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7F39" w14:textId="2BEEA897" w:rsidR="009A1BEF" w:rsidRPr="009A1BEF" w:rsidRDefault="009A1BEF" w:rsidP="009A1BEF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RM-4022/ </w:t>
      </w:r>
      <w:r w:rsidR="000F6E25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20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/25                                                              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Załącznik nr 7 do SWKO</w:t>
      </w:r>
    </w:p>
    <w:p w14:paraId="43FE686A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F8C6874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EAB6486" w14:textId="68F2C1B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603C19F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7CBD9FF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>
        <w:rPr>
          <w:rFonts w:ascii="Arial" w:hAnsi="Arial" w:cs="Arial"/>
          <w:b/>
          <w:bCs/>
          <w:kern w:val="3"/>
          <w:sz w:val="20"/>
          <w:szCs w:val="20"/>
        </w:rPr>
        <w:t>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3224B6E7" w14:textId="77777777" w:rsidR="00670570" w:rsidRDefault="006524B1" w:rsidP="00670570">
      <w:pPr>
        <w:autoSpaceDN w:val="0"/>
        <w:spacing w:before="80" w:after="24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 xml:space="preserve">, </w:t>
      </w:r>
      <w:r w:rsidR="00670570" w:rsidRPr="009757C3">
        <w:rPr>
          <w:rFonts w:ascii="Arial" w:hAnsi="Arial" w:cs="Arial"/>
          <w:kern w:val="3"/>
          <w:sz w:val="20"/>
          <w:szCs w:val="20"/>
        </w:rPr>
        <w:t xml:space="preserve">wpisanym do rejestru stowarzyszeń, innych organizacji społecznych i zawodowych, fundacji oraz samodzielnych publicznych zakładów opieki </w:t>
      </w:r>
      <w:r w:rsidR="00670570">
        <w:rPr>
          <w:rFonts w:ascii="Arial" w:hAnsi="Arial" w:cs="Arial"/>
          <w:sz w:val="20"/>
          <w:szCs w:val="20"/>
        </w:rPr>
        <w:t xml:space="preserve">zdrowotnej  </w:t>
      </w:r>
      <w:r w:rsidR="00670570">
        <w:rPr>
          <w:rFonts w:ascii="Arial" w:hAnsi="Arial" w:cs="Arial"/>
          <w:bCs/>
          <w:sz w:val="20"/>
          <w:szCs w:val="20"/>
        </w:rPr>
        <w:t xml:space="preserve">Krajowego Rejestru Sądowego  prowadzonego przez </w:t>
      </w:r>
      <w:r w:rsidR="00670570" w:rsidRPr="00693E54">
        <w:rPr>
          <w:rFonts w:ascii="Arial" w:hAnsi="Arial" w:cs="Arial"/>
          <w:bCs/>
          <w:sz w:val="20"/>
          <w:szCs w:val="20"/>
        </w:rPr>
        <w:t>Sąd Rejonowy w Rzeszowie XII Wydział Gospodarczy Krajowego Rejestru Sądowego</w:t>
      </w:r>
      <w:r w:rsidR="00670570">
        <w:rPr>
          <w:rFonts w:ascii="Arial" w:hAnsi="Arial" w:cs="Arial"/>
          <w:bCs/>
          <w:sz w:val="20"/>
          <w:szCs w:val="20"/>
        </w:rPr>
        <w:t>,</w:t>
      </w:r>
      <w:r w:rsidR="00670570" w:rsidRPr="00693E54">
        <w:rPr>
          <w:rFonts w:ascii="Arial" w:hAnsi="Arial" w:cs="Arial"/>
          <w:bCs/>
          <w:sz w:val="20"/>
          <w:szCs w:val="20"/>
        </w:rPr>
        <w:t xml:space="preserve"> pod numerem 0000003893, </w:t>
      </w:r>
      <w:r w:rsidR="00670570" w:rsidRPr="00C018C9">
        <w:rPr>
          <w:rFonts w:ascii="Arial" w:hAnsi="Arial" w:cs="Arial"/>
          <w:b/>
          <w:sz w:val="20"/>
          <w:szCs w:val="20"/>
        </w:rPr>
        <w:t>NIP: 8132927169</w:t>
      </w:r>
      <w:r w:rsidR="00670570" w:rsidRPr="00693E54">
        <w:rPr>
          <w:rFonts w:ascii="Arial" w:hAnsi="Arial" w:cs="Arial"/>
          <w:bCs/>
          <w:sz w:val="20"/>
          <w:szCs w:val="20"/>
        </w:rPr>
        <w:t xml:space="preserve">, </w:t>
      </w:r>
      <w:r w:rsidR="00670570" w:rsidRPr="00C018C9">
        <w:rPr>
          <w:rFonts w:ascii="Arial" w:hAnsi="Arial" w:cs="Arial"/>
          <w:b/>
          <w:sz w:val="20"/>
          <w:szCs w:val="20"/>
        </w:rPr>
        <w:t>REGON: 690561132</w:t>
      </w:r>
      <w:r w:rsidR="00670570" w:rsidRPr="00693E54">
        <w:rPr>
          <w:rFonts w:ascii="Arial" w:hAnsi="Arial" w:cs="Arial"/>
          <w:bCs/>
          <w:sz w:val="20"/>
          <w:szCs w:val="20"/>
        </w:rPr>
        <w:t>,</w:t>
      </w:r>
    </w:p>
    <w:p w14:paraId="780083BF" w14:textId="45898160" w:rsidR="006524B1" w:rsidRPr="009757C3" w:rsidRDefault="006524B1" w:rsidP="00670570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>: Józefę Misiewicz – Dyrektora</w:t>
      </w:r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0B4DFAA0" w14:textId="77777777" w:rsidR="006524B1" w:rsidRPr="009757C3" w:rsidRDefault="006524B1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465B40B1" w:rsidR="006524B1" w:rsidRPr="009757C3" w:rsidRDefault="00EF38A3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58AB48C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>o działalności leczniczej (</w:t>
      </w:r>
      <w:r>
        <w:rPr>
          <w:rFonts w:ascii="Arial" w:hAnsi="Arial" w:cs="Arial"/>
          <w:kern w:val="3"/>
          <w:sz w:val="20"/>
          <w:szCs w:val="20"/>
        </w:rPr>
        <w:t xml:space="preserve">t.j. </w:t>
      </w:r>
      <w:r w:rsidRPr="009757C3">
        <w:rPr>
          <w:rFonts w:ascii="Arial" w:hAnsi="Arial" w:cs="Arial"/>
          <w:kern w:val="3"/>
          <w:sz w:val="20"/>
          <w:szCs w:val="20"/>
        </w:rPr>
        <w:t>Dz.U. z 202</w:t>
      </w:r>
      <w:r>
        <w:rPr>
          <w:rFonts w:ascii="Arial" w:hAnsi="Arial" w:cs="Arial"/>
          <w:kern w:val="3"/>
          <w:sz w:val="20"/>
          <w:szCs w:val="20"/>
        </w:rPr>
        <w:t>4</w:t>
      </w:r>
      <w:r w:rsidRPr="009757C3">
        <w:rPr>
          <w:rFonts w:ascii="Arial" w:hAnsi="Arial" w:cs="Arial"/>
          <w:kern w:val="3"/>
          <w:sz w:val="20"/>
          <w:szCs w:val="20"/>
        </w:rPr>
        <w:t xml:space="preserve"> r. poz. 7</w:t>
      </w:r>
      <w:r>
        <w:rPr>
          <w:rFonts w:ascii="Arial" w:hAnsi="Arial" w:cs="Arial"/>
          <w:kern w:val="3"/>
          <w:sz w:val="20"/>
          <w:szCs w:val="20"/>
        </w:rPr>
        <w:t>99</w:t>
      </w:r>
      <w:r w:rsidRPr="009757C3">
        <w:rPr>
          <w:rFonts w:ascii="Arial" w:hAnsi="Arial" w:cs="Arial"/>
          <w:kern w:val="3"/>
          <w:sz w:val="20"/>
          <w:szCs w:val="20"/>
        </w:rPr>
        <w:t>)</w:t>
      </w:r>
    </w:p>
    <w:p w14:paraId="453D3A4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58F159FB" w14:textId="77777777" w:rsidR="006524B1" w:rsidRPr="005940D2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01213D59" w:rsidR="006524B1" w:rsidRPr="00557C09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</w:t>
      </w:r>
      <w:r w:rsidR="00AE4AA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C09">
        <w:rPr>
          <w:rFonts w:ascii="Arial" w:hAnsi="Arial" w:cs="Arial"/>
          <w:b/>
          <w:bCs/>
          <w:sz w:val="20"/>
          <w:szCs w:val="20"/>
        </w:rPr>
        <w:t>……………….…</w:t>
      </w:r>
      <w:r>
        <w:rPr>
          <w:rFonts w:ascii="Arial" w:hAnsi="Arial" w:cs="Arial"/>
          <w:b/>
          <w:bCs/>
          <w:sz w:val="20"/>
          <w:szCs w:val="20"/>
        </w:rPr>
        <w:br/>
        <w:t>…………………………………………………………………………………………………………………………,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sz w:val="20"/>
          <w:szCs w:val="20"/>
        </w:rPr>
        <w:br/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zadań na zasadach określonych w niniejszej Umowie, oraz obowiązujących w tym zakresie przepisach prawa.</w:t>
      </w:r>
    </w:p>
    <w:p w14:paraId="59BA63C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…………………………………………………………………………………….……………………………………</w:t>
      </w:r>
    </w:p>
    <w:p w14:paraId="5E91C4F8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193E407A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Osobą/ami odpowiedzialnymi za realizację świadczeń wynikających z treści umowy ze strony Przyjmującego Zamówienie jest/są: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…………………………………….………………………………………...</w:t>
      </w:r>
    </w:p>
    <w:p w14:paraId="043C4EC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8A6121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będzie do udzielania świadczeń w domu pacjenta, zgodnie</w:t>
      </w:r>
      <w:r>
        <w:rPr>
          <w:rFonts w:ascii="Arial" w:hAnsi="Arial" w:cs="Arial"/>
          <w:sz w:val="20"/>
          <w:szCs w:val="20"/>
        </w:rPr>
        <w:br/>
        <w:t>z obowiązującymi przepisami prawa w tym zakresie.</w:t>
      </w:r>
    </w:p>
    <w:p w14:paraId="360FC26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09D2EEB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7C1BB192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D7833DC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16A8E5CD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7038BDB2" w14:textId="43BD8D57" w:rsidR="006524B1" w:rsidRDefault="006524B1" w:rsidP="00670570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35CD9DAB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prawo wykonywania zawodu </w:t>
      </w:r>
      <w:r w:rsidR="00670570">
        <w:rPr>
          <w:rFonts w:ascii="Arial" w:hAnsi="Arial" w:cs="Arial"/>
          <w:sz w:val="20"/>
          <w:szCs w:val="20"/>
        </w:rPr>
        <w:t>ratownika medycznego</w:t>
      </w:r>
      <w:r w:rsidR="00A76544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>uprawnienia do udzielania świadczeń zdrowotnych, będących przedmiotem niniejszej umowy oraz posiada ubezpieczenie od odpowiedzialności cywilnej oraz nie został/a pozbawiony</w:t>
      </w:r>
      <w:r w:rsidR="00A76544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możliwości wykonywania zawodu prawomocnym orzeczeniem środka karnego zakazu wykonywania zawodu albo zawieszony/a </w:t>
      </w:r>
      <w:r w:rsidR="00A7654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7C1CD152" w14:textId="59FCF37A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</w:t>
      </w:r>
      <w:r w:rsidR="005E745F">
        <w:rPr>
          <w:rFonts w:ascii="Arial" w:hAnsi="Arial" w:cs="Arial"/>
          <w:sz w:val="20"/>
          <w:szCs w:val="20"/>
        </w:rPr>
        <w:t>;</w:t>
      </w:r>
    </w:p>
    <w:p w14:paraId="78971F29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zaznajomiony jest  i zobowiązuje się do przestrzegania; </w:t>
      </w:r>
    </w:p>
    <w:p w14:paraId="58936925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2A359705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746717B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poleceń Udzielającego Zamówienia. </w:t>
      </w:r>
    </w:p>
    <w:p w14:paraId="1B5247C2" w14:textId="7426112F" w:rsidR="006524B1" w:rsidRDefault="006524B1" w:rsidP="005E745F">
      <w:pPr>
        <w:numPr>
          <w:ilvl w:val="0"/>
          <w:numId w:val="6"/>
        </w:numPr>
        <w:tabs>
          <w:tab w:val="clear" w:pos="709"/>
          <w:tab w:val="num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Przyjmujący Zamówienie zobowiązany jest do bezzwłocznego poinformowania</w:t>
      </w:r>
      <w:r w:rsidR="005E74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60529572" w:rsidR="006524B1" w:rsidRPr="005E745F" w:rsidRDefault="006524B1" w:rsidP="005E745F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standardów i zasad udzielania świadczeń zdrowotnych, wewnętrznych zarządzeń</w:t>
      </w:r>
      <w:r w:rsidR="005E745F">
        <w:rPr>
          <w:rFonts w:ascii="Arial" w:hAnsi="Arial" w:cs="Arial"/>
          <w:sz w:val="20"/>
          <w:szCs w:val="20"/>
        </w:rPr>
        <w:t xml:space="preserve"> </w:t>
      </w:r>
      <w:r w:rsidRPr="005E745F">
        <w:rPr>
          <w:rFonts w:ascii="Arial" w:hAnsi="Arial" w:cs="Arial"/>
          <w:sz w:val="20"/>
          <w:szCs w:val="20"/>
        </w:rPr>
        <w:t>Zamawiającego dotyczących organizacji pracy i udzielania świadczeń, itp.</w:t>
      </w:r>
    </w:p>
    <w:p w14:paraId="136B62A8" w14:textId="2DDA7629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 bhp oraz aktualne badania profilaktyczne zgodnie z obowiązującymi wymogami.</w:t>
      </w:r>
    </w:p>
    <w:p w14:paraId="19B4756A" w14:textId="30F3D624" w:rsidR="006524B1" w:rsidRDefault="005E745F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281A97B8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</w:t>
      </w:r>
      <w:r w:rsidR="005E745F">
        <w:rPr>
          <w:rFonts w:ascii="Arial" w:hAnsi="Arial" w:cs="Arial"/>
          <w:sz w:val="20"/>
          <w:szCs w:val="20"/>
        </w:rPr>
        <w:t>Udzielającego Zamówienie (</w:t>
      </w:r>
      <w:r>
        <w:rPr>
          <w:rFonts w:ascii="Arial" w:hAnsi="Arial" w:cs="Arial"/>
          <w:sz w:val="20"/>
          <w:szCs w:val="20"/>
        </w:rPr>
        <w:t xml:space="preserve">na podstawie </w:t>
      </w:r>
      <w:r w:rsidR="005E745F">
        <w:rPr>
          <w:rFonts w:ascii="Arial" w:hAnsi="Arial" w:cs="Arial"/>
          <w:sz w:val="20"/>
          <w:szCs w:val="20"/>
        </w:rPr>
        <w:t xml:space="preserve">uprzednio </w:t>
      </w:r>
      <w:r>
        <w:rPr>
          <w:rFonts w:ascii="Arial" w:hAnsi="Arial" w:cs="Arial"/>
          <w:color w:val="000000"/>
          <w:sz w:val="20"/>
          <w:szCs w:val="20"/>
        </w:rPr>
        <w:t xml:space="preserve">złożonego </w:t>
      </w:r>
      <w:r w:rsidR="005E745F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przez</w:t>
      </w:r>
      <w:r w:rsidR="005E745F">
        <w:rPr>
          <w:rFonts w:ascii="Arial" w:hAnsi="Arial" w:cs="Arial"/>
          <w:color w:val="000000"/>
          <w:sz w:val="20"/>
          <w:szCs w:val="20"/>
        </w:rPr>
        <w:t xml:space="preserve"> – Przyjmującego Zamówienie pisemnego wniosku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87D6BBD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3E9B11B8" w14:textId="77777777" w:rsidR="006524B1" w:rsidRDefault="006524B1" w:rsidP="006524B1">
      <w:pPr>
        <w:tabs>
          <w:tab w:val="left" w:pos="1515"/>
        </w:tabs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238974A4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3DEF70A1" w14:textId="77777777" w:rsidR="005E745F" w:rsidRDefault="005E745F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AC370A7" w14:textId="77777777" w:rsidR="005E745F" w:rsidRDefault="005E745F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B4C8F77" w14:textId="25C0A695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79522E64" w14:textId="77777777" w:rsidR="00C92C8B" w:rsidRDefault="00C92C8B" w:rsidP="00C92C8B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49B8857E" w14:textId="6CF63AE1" w:rsidR="006524B1" w:rsidRPr="00EA2B08" w:rsidRDefault="006524B1" w:rsidP="00EA2B08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 na numer telefon</w:t>
      </w:r>
      <w:r w:rsidR="00EA2B08">
        <w:rPr>
          <w:rFonts w:ascii="Arial" w:hAnsi="Arial" w:cs="Arial"/>
          <w:sz w:val="20"/>
          <w:szCs w:val="20"/>
        </w:rPr>
        <w:t xml:space="preserve">u </w:t>
      </w:r>
      <w:r w:rsidRPr="00EA2B08">
        <w:rPr>
          <w:rFonts w:ascii="Arial" w:hAnsi="Arial" w:cs="Arial"/>
          <w:b/>
          <w:bCs/>
          <w:sz w:val="20"/>
          <w:szCs w:val="20"/>
        </w:rPr>
        <w:t>698 344 159</w:t>
      </w:r>
      <w:r w:rsidRPr="00EA2B08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02E3FD7B" w14:textId="77777777" w:rsidR="00EA2B08" w:rsidRDefault="00EA2B08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</w:p>
    <w:p w14:paraId="03A9A743" w14:textId="3D3DB20A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Umowy.</w:t>
      </w: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AF8622" w14:textId="77777777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Zamówienie, jednakże rozliczenie między Stronami odbywać się będzie proporcjonalnie do zakresu winy każdej ze Stron. Strony zobowiązane są do wzajemnego informowania się i uzgadniania wspólnego stanowiska w przypadku składanych propozycji naprawy szkody w ramach polubownego załatwienia sporu.</w:t>
      </w:r>
    </w:p>
    <w:p w14:paraId="740BA6D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7E0D8609" w14:textId="77777777" w:rsidR="006524B1" w:rsidRDefault="006524B1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uzgadniają, że Przyjmujący Zamówienie może przenieść prawa i obowiązki wynikające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>osobę trzecią po wcześniejszej zgodzie Udzielającego Zamówienie wyrażonej na piśmie pod rygorem nieważności.</w:t>
      </w:r>
    </w:p>
    <w:p w14:paraId="67DBFCFB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7D8510CE" w14:textId="787B547A" w:rsidR="006524B1" w:rsidRDefault="00C92C8B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524B1">
        <w:rPr>
          <w:rFonts w:ascii="Arial" w:hAnsi="Arial" w:cs="Arial"/>
          <w:b/>
          <w:sz w:val="20"/>
          <w:szCs w:val="20"/>
        </w:rPr>
        <w:t>§ 10</w:t>
      </w:r>
    </w:p>
    <w:p w14:paraId="74E2B70D" w14:textId="77777777" w:rsidR="006524B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</w:t>
      </w:r>
      <w:r>
        <w:rPr>
          <w:rFonts w:ascii="Arial" w:hAnsi="Arial" w:cs="Arial"/>
          <w:color w:val="000000"/>
          <w:sz w:val="20"/>
          <w:szCs w:val="20"/>
        </w:rPr>
        <w:t>płatność miesięczną</w:t>
      </w:r>
      <w:r>
        <w:rPr>
          <w:rFonts w:ascii="Arial" w:hAnsi="Arial" w:cs="Arial"/>
          <w:sz w:val="20"/>
          <w:szCs w:val="20"/>
        </w:rPr>
        <w:t xml:space="preserve"> obliczoną w następujący sposób: </w:t>
      </w:r>
    </w:p>
    <w:p w14:paraId="23C26B80" w14:textId="57AA31FE" w:rsidR="00EA2B08" w:rsidRPr="003B63C8" w:rsidRDefault="00EA2B08" w:rsidP="00EA2B08">
      <w:pPr>
        <w:pStyle w:val="Akapitzlist"/>
        <w:numPr>
          <w:ilvl w:val="0"/>
          <w:numId w:val="18"/>
        </w:numPr>
        <w:spacing w:before="80" w:line="360" w:lineRule="auto"/>
        <w:jc w:val="both"/>
        <w:rPr>
          <w:rFonts w:ascii="Arial" w:hAnsi="Arial" w:cs="Arial"/>
          <w:b/>
          <w:kern w:val="2"/>
          <w:sz w:val="20"/>
          <w:szCs w:val="20"/>
        </w:rPr>
      </w:pPr>
      <w:r w:rsidRPr="00EA2B08">
        <w:rPr>
          <w:rFonts w:ascii="Arial" w:hAnsi="Arial" w:cs="Arial"/>
          <w:b/>
          <w:kern w:val="2"/>
          <w:sz w:val="20"/>
          <w:szCs w:val="20"/>
        </w:rPr>
        <w:t>liczba przepracowanych godzin (x) cena jedn</w:t>
      </w:r>
      <w:r w:rsidR="003B63C8">
        <w:rPr>
          <w:rFonts w:ascii="Arial" w:hAnsi="Arial" w:cs="Arial"/>
          <w:b/>
          <w:kern w:val="2"/>
          <w:sz w:val="20"/>
          <w:szCs w:val="20"/>
        </w:rPr>
        <w:t>ostkowa</w:t>
      </w:r>
      <w:r w:rsidRPr="00EA2B08">
        <w:rPr>
          <w:rFonts w:ascii="Arial" w:hAnsi="Arial" w:cs="Arial"/>
          <w:b/>
          <w:kern w:val="2"/>
          <w:sz w:val="20"/>
          <w:szCs w:val="20"/>
        </w:rPr>
        <w:t xml:space="preserve"> brutto za każdą przepracowaną godzinę, </w:t>
      </w:r>
      <w:r w:rsidRPr="00EA2B08">
        <w:rPr>
          <w:rFonts w:ascii="Arial" w:eastAsia="NSimSun" w:hAnsi="Arial" w:cs="Arial"/>
          <w:sz w:val="20"/>
          <w:szCs w:val="20"/>
          <w:lang w:eastAsia="zh-CN" w:bidi="hi-IN"/>
        </w:rPr>
        <w:t>zgodnie z protokołem, stanowiącym</w:t>
      </w:r>
      <w:r w:rsidRPr="00EA2B08">
        <w:rPr>
          <w:rFonts w:ascii="Arial" w:eastAsia="NSimSun" w:hAnsi="Arial" w:cs="Arial"/>
          <w:b/>
          <w:bCs/>
          <w:sz w:val="20"/>
          <w:szCs w:val="20"/>
          <w:lang w:eastAsia="zh-CN" w:bidi="hi-IN"/>
        </w:rPr>
        <w:t xml:space="preserve"> załącznik nr 4 </w:t>
      </w:r>
      <w:r w:rsidRPr="00EA2B08">
        <w:rPr>
          <w:rFonts w:ascii="Arial" w:eastAsia="NSimSun" w:hAnsi="Arial" w:cs="Arial"/>
          <w:sz w:val="20"/>
          <w:szCs w:val="20"/>
          <w:lang w:eastAsia="zh-CN" w:bidi="hi-IN"/>
        </w:rPr>
        <w:t>do umowy</w:t>
      </w:r>
      <w:r w:rsidRPr="00EA2B08">
        <w:rPr>
          <w:rFonts w:ascii="Arial" w:eastAsia="NSimSun" w:hAnsi="Arial" w:cs="Arial"/>
          <w:b/>
          <w:bCs/>
          <w:sz w:val="20"/>
          <w:szCs w:val="20"/>
          <w:lang w:eastAsia="zh-CN" w:bidi="hi-IN"/>
        </w:rPr>
        <w:t xml:space="preserve"> o</w:t>
      </w:r>
      <w:r w:rsidRPr="00EA2B08">
        <w:rPr>
          <w:rFonts w:ascii="Arial" w:hAnsi="Arial" w:cs="Arial"/>
          <w:sz w:val="20"/>
          <w:szCs w:val="20"/>
        </w:rPr>
        <w:t xml:space="preserve">raz zgodnie z listą obecności, stanowiącą </w:t>
      </w:r>
      <w:r w:rsidRPr="00EA2B08">
        <w:rPr>
          <w:rFonts w:ascii="Arial" w:hAnsi="Arial" w:cs="Arial"/>
          <w:b/>
          <w:sz w:val="20"/>
          <w:szCs w:val="20"/>
        </w:rPr>
        <w:t>załącznik nr 5</w:t>
      </w:r>
      <w:r w:rsidRPr="00EA2B08">
        <w:rPr>
          <w:rFonts w:ascii="Arial" w:hAnsi="Arial" w:cs="Arial"/>
          <w:sz w:val="20"/>
          <w:szCs w:val="20"/>
        </w:rPr>
        <w:t xml:space="preserve"> do niniejszej umowy.</w:t>
      </w:r>
    </w:p>
    <w:p w14:paraId="47B3BD03" w14:textId="77777777" w:rsidR="003B63C8" w:rsidRPr="003B63C8" w:rsidRDefault="003B63C8" w:rsidP="003B63C8">
      <w:pPr>
        <w:pStyle w:val="Akapitzlist"/>
        <w:spacing w:before="80" w:line="360" w:lineRule="auto"/>
        <w:jc w:val="both"/>
        <w:rPr>
          <w:rFonts w:ascii="Arial" w:hAnsi="Arial" w:cs="Arial"/>
          <w:b/>
          <w:kern w:val="2"/>
          <w:sz w:val="20"/>
          <w:szCs w:val="20"/>
        </w:rPr>
      </w:pPr>
    </w:p>
    <w:p w14:paraId="04CD7016" w14:textId="1C8BD164" w:rsidR="006524B1" w:rsidRPr="003B63C8" w:rsidRDefault="006524B1" w:rsidP="003B63C8">
      <w:pPr>
        <w:pStyle w:val="Akapitzlist"/>
        <w:widowControl w:val="0"/>
        <w:numPr>
          <w:ilvl w:val="0"/>
          <w:numId w:val="2"/>
        </w:numPr>
        <w:autoSpaceDN w:val="0"/>
        <w:spacing w:after="16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63C8"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 w:rsidRPr="003B63C8">
        <w:rPr>
          <w:rFonts w:ascii="Arial" w:hAnsi="Arial" w:cs="Arial"/>
          <w:sz w:val="20"/>
          <w:szCs w:val="20"/>
        </w:rPr>
        <w:br/>
        <w:t>ust. 12 oraz w § 5 ust. 4, wynagrodzenie należne w danym okresie Przyjmującemu Zamówienie ulegnie pomniejszeniu o 10</w:t>
      </w:r>
      <w:r w:rsidRPr="003B63C8">
        <w:rPr>
          <w:rFonts w:ascii="Arial" w:hAnsi="Arial" w:cs="Arial"/>
          <w:color w:val="000000"/>
          <w:sz w:val="20"/>
          <w:szCs w:val="20"/>
        </w:rPr>
        <w:t xml:space="preserve">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503E4658" w14:textId="6AC473D2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wyraża zgodę na pomniejszenie procentowe wynagrodzenia, w sytuacji opisanej w ust. </w:t>
      </w:r>
      <w:r w:rsidR="003B63C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001D79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C0AF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23D22995" w14:textId="77777777" w:rsidR="00B34525" w:rsidRPr="00B34525" w:rsidRDefault="006524B1" w:rsidP="00B34525">
      <w:pPr>
        <w:pStyle w:val="Akapitzlist"/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B34525">
        <w:rPr>
          <w:rFonts w:ascii="Arial" w:hAnsi="Arial" w:cs="Arial"/>
          <w:color w:val="000000"/>
          <w:sz w:val="20"/>
          <w:szCs w:val="20"/>
        </w:rPr>
        <w:t>Przyjmujący Zamówienie, do 10 dnia każdego miesiąca, składa w Sekretariacie Udzielającego Zamówienie rachunek z wykonanych świadczeń zdrowotnych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 </w:t>
      </w:r>
      <w:r w:rsidR="00B34525" w:rsidRPr="00B34525">
        <w:rPr>
          <w:rFonts w:ascii="Arial" w:hAnsi="Arial" w:cs="Arial"/>
          <w:b/>
          <w:bCs/>
          <w:color w:val="000000"/>
          <w:sz w:val="20"/>
          <w:szCs w:val="20"/>
        </w:rPr>
        <w:t>(zgodnie z załącznikiem nr 6 do niniejszej umowy)</w:t>
      </w:r>
      <w:r w:rsidRPr="00B34525">
        <w:rPr>
          <w:rFonts w:ascii="Arial" w:hAnsi="Arial" w:cs="Arial"/>
          <w:color w:val="000000"/>
          <w:sz w:val="20"/>
          <w:szCs w:val="20"/>
        </w:rPr>
        <w:t>, któr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34525">
        <w:rPr>
          <w:rFonts w:ascii="Arial" w:hAnsi="Arial" w:cs="Arial"/>
          <w:color w:val="000000"/>
          <w:sz w:val="20"/>
          <w:szCs w:val="20"/>
        </w:rPr>
        <w:t>weryfikowan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y jest </w:t>
      </w:r>
      <w:r w:rsidRPr="00B34525">
        <w:rPr>
          <w:rFonts w:ascii="Arial" w:hAnsi="Arial" w:cs="Arial"/>
          <w:color w:val="000000"/>
          <w:sz w:val="20"/>
          <w:szCs w:val="20"/>
        </w:rPr>
        <w:t>przez Sekcję Rozliczeń i Marketingu Udzielającego Zamówienie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 </w:t>
      </w:r>
      <w:r w:rsidR="00B34525" w:rsidRPr="001D3C50">
        <w:rPr>
          <w:rFonts w:ascii="Arial" w:hAnsi="Arial" w:cs="Arial"/>
          <w:color w:val="000000"/>
          <w:sz w:val="20"/>
          <w:szCs w:val="20"/>
        </w:rPr>
        <w:t>wyłącznie, co do zgodności z systemem KS-Somed</w:t>
      </w:r>
      <w:r w:rsidR="00B34525">
        <w:rPr>
          <w:rFonts w:ascii="Arial" w:hAnsi="Arial" w:cs="Arial"/>
          <w:color w:val="000000"/>
          <w:sz w:val="20"/>
          <w:szCs w:val="20"/>
        </w:rPr>
        <w:t>.</w:t>
      </w:r>
      <w:r w:rsidR="00B34525" w:rsidRPr="00B3452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A14CDF" w14:textId="38BC069A" w:rsidR="006524B1" w:rsidRPr="00B34525" w:rsidRDefault="006524B1" w:rsidP="00B34525">
      <w:pPr>
        <w:pStyle w:val="Akapitzlist"/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B34525">
        <w:rPr>
          <w:rFonts w:ascii="Arial" w:hAnsi="Arial" w:cs="Arial"/>
          <w:sz w:val="20"/>
          <w:szCs w:val="20"/>
        </w:rPr>
        <w:t>Weryfikacji rachunku pod względem finansowo rachunkowym dokonuje Sekcja Finansowo-Księgowa Udzielającego Zamówienie.</w:t>
      </w:r>
    </w:p>
    <w:p w14:paraId="5D0EC0EE" w14:textId="085EBD1C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t>W razie stwierdzenia nieprawidłowości</w:t>
      </w:r>
      <w:r>
        <w:rPr>
          <w:rFonts w:ascii="Arial" w:hAnsi="Arial" w:cs="Arial"/>
          <w:sz w:val="20"/>
          <w:szCs w:val="20"/>
        </w:rPr>
        <w:t xml:space="preserve"> w przedłożonym rachunku</w:t>
      </w:r>
      <w:r w:rsidR="00937C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Udzielający Zamówienia zwraca go Przyjmującemu Zamówienie wraz z informacją o zakresie i przedmiocie koniecznych zmian. Zwrot rachunku powinien nastąpić nie później niż 7 dnia od jego przedłożenia przez Przyjmującego Zamówienie.</w:t>
      </w:r>
    </w:p>
    <w:p w14:paraId="1A0C53F6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ostatni dzień terminów, o których mowa w ust. 1 i 3 przypada na dzień wolny od pracy, za ostatni dzień terminu uważa się następujący po tym dniu pierwszy dzień pracujący.</w:t>
      </w:r>
    </w:p>
    <w:p w14:paraId="65FDD49D" w14:textId="56D7B5F0" w:rsidR="006524B1" w:rsidRPr="00524742" w:rsidRDefault="006524B1" w:rsidP="006524B1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Należność określona w § </w:t>
      </w:r>
      <w:r>
        <w:rPr>
          <w:rFonts w:ascii="Arial" w:hAnsi="Arial" w:cs="Arial"/>
          <w:color w:val="000000"/>
          <w:sz w:val="20"/>
          <w:szCs w:val="20"/>
        </w:rPr>
        <w:t>10 ust. 1 będzie płatna do 21-go dnia miesiąca, w którym Przyjmujący Zamówienie dokona czynności określonej w ust. 1</w:t>
      </w:r>
      <w:r w:rsidR="00937C26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W razie niezłożenia rachunku </w:t>
      </w:r>
      <w:r w:rsidR="00937C26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Pr="00524742">
        <w:rPr>
          <w:rFonts w:ascii="Arial" w:hAnsi="Arial" w:cs="Arial"/>
          <w:color w:val="000000"/>
          <w:sz w:val="20"/>
          <w:szCs w:val="20"/>
        </w:rPr>
        <w:t>określonym w ust. 1 lub stwierdzeniu nieprawidłowości w przedłożonym rachunku, termin płatności przesuwa się</w:t>
      </w:r>
      <w:r w:rsidR="00937C26">
        <w:rPr>
          <w:rFonts w:ascii="Arial" w:hAnsi="Arial" w:cs="Arial"/>
          <w:color w:val="000000"/>
          <w:sz w:val="20"/>
          <w:szCs w:val="20"/>
        </w:rPr>
        <w:br/>
      </w:r>
      <w:r w:rsidRPr="00524742">
        <w:rPr>
          <w:rFonts w:ascii="Arial" w:hAnsi="Arial" w:cs="Arial"/>
          <w:color w:val="000000"/>
          <w:sz w:val="20"/>
          <w:szCs w:val="20"/>
        </w:rPr>
        <w:t xml:space="preserve">o </w:t>
      </w:r>
      <w:r w:rsidRPr="00524742">
        <w:rPr>
          <w:rFonts w:ascii="Arial" w:hAnsi="Arial" w:cs="Arial"/>
          <w:sz w:val="20"/>
          <w:szCs w:val="20"/>
        </w:rPr>
        <w:t xml:space="preserve">dalsze </w:t>
      </w:r>
      <w:r w:rsidRPr="00524742">
        <w:rPr>
          <w:rFonts w:ascii="Arial" w:hAnsi="Arial" w:cs="Arial"/>
          <w:color w:val="000000"/>
          <w:sz w:val="20"/>
          <w:szCs w:val="20"/>
        </w:rPr>
        <w:t>30 dni liczone od daty prawidłowo wystawionego i przekazanego dokumentu finansowego.</w:t>
      </w:r>
    </w:p>
    <w:p w14:paraId="55D2797A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Przyjmujący Zamówienie otrzymuje należność określoną w § 10 ust. 1 na wskazany rachunek bankowy. Za dzień zapłaty uznaje się dzień złożenia dyspozycji przelania środków przez Udzielającego Zamówienie na rachunek Przyjmującego Zamówienie (złożenie polecenia przelewu).</w:t>
      </w:r>
    </w:p>
    <w:p w14:paraId="068B337C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Udzielającego Zamówienie, Przyjmujący Zamówienie udostępnia Udzielającemu Zamówienie  sporządzoną na tę okoliczność dokumentację.</w:t>
      </w:r>
    </w:p>
    <w:p w14:paraId="2542E0AF" w14:textId="77777777" w:rsidR="006524B1" w:rsidRPr="00E60905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Zamówienie równowartość nieuznanych przez Narodowy Fundusz Zdrowia świadczeń, za które Przyjmujący Zamówienie otrzymał należność określoną w § 10.</w:t>
      </w:r>
    </w:p>
    <w:p w14:paraId="11B25BBD" w14:textId="77777777" w:rsidR="006524B1" w:rsidRPr="00E60905" w:rsidRDefault="006524B1" w:rsidP="006524B1">
      <w:pPr>
        <w:numPr>
          <w:ilvl w:val="0"/>
          <w:numId w:val="14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0276240D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951B7A8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1523C7EF" w14:textId="57CFDC40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  <w:r>
        <w:rPr>
          <w:rFonts w:ascii="Arial" w:hAnsi="Arial" w:cs="Arial"/>
          <w:sz w:val="20"/>
          <w:szCs w:val="20"/>
        </w:rPr>
        <w:t xml:space="preserve">Udzielający Zamówienie potrąci z </w:t>
      </w:r>
      <w:r w:rsidRPr="00E2330C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 xml:space="preserve"> Przyjmującego </w:t>
      </w:r>
      <w:r w:rsidRPr="00E2330C">
        <w:rPr>
          <w:rFonts w:ascii="Arial" w:hAnsi="Arial" w:cs="Arial"/>
          <w:sz w:val="20"/>
          <w:szCs w:val="20"/>
        </w:rPr>
        <w:t>należności publicznoprawne</w:t>
      </w:r>
      <w:r>
        <w:rPr>
          <w:rFonts w:ascii="Arial" w:hAnsi="Arial" w:cs="Arial"/>
          <w:sz w:val="20"/>
          <w:szCs w:val="20"/>
        </w:rPr>
        <w:t>,</w:t>
      </w:r>
      <w:r w:rsidRPr="00E2330C">
        <w:rPr>
          <w:rFonts w:ascii="Arial" w:hAnsi="Arial" w:cs="Arial"/>
          <w:sz w:val="20"/>
          <w:szCs w:val="20"/>
        </w:rPr>
        <w:t xml:space="preserve"> zgodnie</w:t>
      </w:r>
      <w:r w:rsidR="00AE4AA1">
        <w:rPr>
          <w:rFonts w:ascii="Arial" w:hAnsi="Arial" w:cs="Arial"/>
          <w:sz w:val="20"/>
          <w:szCs w:val="20"/>
        </w:rPr>
        <w:t xml:space="preserve"> </w:t>
      </w:r>
      <w:r w:rsidRPr="00E2330C">
        <w:rPr>
          <w:rFonts w:ascii="Arial" w:hAnsi="Arial" w:cs="Arial"/>
          <w:sz w:val="20"/>
          <w:szCs w:val="20"/>
        </w:rPr>
        <w:t>z obowiązującymi przepisami</w:t>
      </w:r>
      <w:r w:rsidR="00937C26">
        <w:rPr>
          <w:rFonts w:ascii="Arial" w:hAnsi="Arial" w:cs="Arial"/>
          <w:sz w:val="20"/>
          <w:szCs w:val="20"/>
        </w:rPr>
        <w:t>.</w:t>
      </w:r>
    </w:p>
    <w:p w14:paraId="18B9E8EE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2F29A2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B489FEF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…………………………………………do………………………………………..  </w:t>
      </w:r>
    </w:p>
    <w:p w14:paraId="56FB3AB8" w14:textId="77777777" w:rsidR="00AE4AA1" w:rsidRDefault="00AE4AA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7A599D2" w14:textId="77777777" w:rsidR="00EF38A3" w:rsidRDefault="00EF38A3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CFD78EF" w14:textId="77777777" w:rsidR="00EF38A3" w:rsidRDefault="00EF38A3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56E3FE9" w14:textId="270B064D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14:paraId="61968D08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67AD5F5E" w14:textId="77777777" w:rsidR="006524B1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</w:p>
    <w:p w14:paraId="013095D5" w14:textId="77777777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5619DC4A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</w:p>
    <w:p w14:paraId="3924F90C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2.1. Przyjmujący Zamówienie:</w:t>
      </w:r>
    </w:p>
    <w:p w14:paraId="5A7305FE" w14:textId="003AE7B4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zwłoki w zapłacie wynagrodzenia przez Udzielającego Zamówienie za dwa pełne okresy,</w:t>
      </w:r>
    </w:p>
    <w:p w14:paraId="09B9C9CD" w14:textId="77777777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709" w:hanging="283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niezapewnienia przez Udzielającego Zamówienie pomieszczenia, sprzętu, aparatury medycznej  </w:t>
      </w:r>
    </w:p>
    <w:p w14:paraId="377F7FDC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     niezbędnych do realizacji świadczeń przez Przyjmującego Zamówienie,</w:t>
      </w:r>
    </w:p>
    <w:p w14:paraId="3158F237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c) istotnych i obiektywnych przyczyn leżących po stronie Przyjmującego Zamówienie, </w:t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br/>
        <w:t xml:space="preserve">       które uniemożliwiają mu realizację niniejszej umowy,</w:t>
      </w:r>
    </w:p>
    <w:p w14:paraId="3C50F2E9" w14:textId="77777777" w:rsidR="006524B1" w:rsidRPr="00751B5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2.2. Udzielający Zamówienia: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57FBB426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937C26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14F1FC5B" w14:textId="765AFD4F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26ADEB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 dopełnienia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2D3F19EA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popełnienie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przekazywania w ustalonym terminie przez Przyjmującego Zamówienie wymaganych sprawozdań i informacji,</w:t>
      </w:r>
    </w:p>
    <w:p w14:paraId="7C8E2158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73A233B0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80DC755" w14:textId="77777777" w:rsidR="00937C26" w:rsidRDefault="00937C26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0A5D78E" w14:textId="6E3AFD21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654B3CB9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126572C1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0EE2D28B" w14:textId="77777777" w:rsidR="006524B1" w:rsidRPr="00A262D0" w:rsidRDefault="006524B1" w:rsidP="006524B1">
      <w:pPr>
        <w:widowControl w:val="0"/>
        <w:numPr>
          <w:ilvl w:val="0"/>
          <w:numId w:val="23"/>
        </w:numPr>
        <w:autoSpaceDN w:val="0"/>
        <w:spacing w:before="80" w:after="160" w:line="276" w:lineRule="auto"/>
        <w:ind w:left="142" w:hanging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 xml:space="preserve">  </w:t>
      </w:r>
      <w:r w:rsidRPr="00A262D0">
        <w:rPr>
          <w:rFonts w:ascii="Arial" w:hAnsi="Arial" w:cs="Arial"/>
          <w:kern w:val="3"/>
          <w:sz w:val="20"/>
          <w:szCs w:val="20"/>
        </w:rPr>
        <w:t xml:space="preserve">Strony zastrzegają poufność wszelkich postanowień umowy oraz dokumentów z niej wynikających dla         </w:t>
      </w:r>
      <w:r w:rsidRPr="00A262D0">
        <w:rPr>
          <w:rFonts w:ascii="Arial" w:hAnsi="Arial" w:cs="Arial"/>
          <w:kern w:val="3"/>
          <w:sz w:val="20"/>
          <w:szCs w:val="20"/>
        </w:rPr>
        <w:br/>
        <w:t xml:space="preserve">  osób trzecich.</w:t>
      </w:r>
    </w:p>
    <w:p w14:paraId="2EB3DC2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4511FD8A" w14:textId="5D4408A8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Wszelkiego rodzaju dokumenty winny być używane wyłącznie w celu wykonywania niniejszej  umowy.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Nie dotyczy to jednak tych informacji, których ujawnienie jest wymagane przez przepisy prawa lub właściwe organy i instytucje, działające w ramach przyznanym im ustawowo kompetencji.</w:t>
      </w:r>
    </w:p>
    <w:p w14:paraId="5E387F82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3880790A" w14:textId="6C67C4E8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</w:t>
      </w:r>
      <w:r w:rsidR="00EB7886">
        <w:rPr>
          <w:rFonts w:ascii="Arial" w:hAnsi="Arial" w:cs="Arial"/>
          <w:kern w:val="3"/>
          <w:sz w:val="20"/>
          <w:szCs w:val="20"/>
        </w:rPr>
        <w:t xml:space="preserve"> z dnia 10 maja 2018 r. </w:t>
      </w:r>
      <w:r w:rsidRPr="00A262D0">
        <w:rPr>
          <w:rFonts w:ascii="Arial" w:hAnsi="Arial" w:cs="Arial"/>
          <w:kern w:val="3"/>
          <w:sz w:val="20"/>
          <w:szCs w:val="20"/>
        </w:rPr>
        <w:t>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EB7886">
        <w:rPr>
          <w:rFonts w:ascii="Arial" w:hAnsi="Arial" w:cs="Arial"/>
          <w:kern w:val="3"/>
          <w:sz w:val="20"/>
          <w:szCs w:val="20"/>
        </w:rPr>
        <w:t xml:space="preserve"> (dalej „RODO”)</w:t>
      </w:r>
      <w:r w:rsidRPr="00A262D0">
        <w:rPr>
          <w:rFonts w:ascii="Arial" w:hAnsi="Arial" w:cs="Arial"/>
          <w:kern w:val="3"/>
          <w:sz w:val="20"/>
          <w:szCs w:val="20"/>
        </w:rPr>
        <w:t xml:space="preserve">. </w:t>
      </w:r>
    </w:p>
    <w:p w14:paraId="33B0542B" w14:textId="07E3DD0B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w żadnej formie - po wygaśnięciu umowy - wiadomości stanowiących tajemnicę, z którymi zapoznał się podczas wykonywania czynności objętych umową.</w:t>
      </w:r>
    </w:p>
    <w:p w14:paraId="0E99BFCE" w14:textId="56E37757" w:rsidR="006524B1" w:rsidRPr="00EB7886" w:rsidRDefault="006524B1" w:rsidP="00EB7886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</w:t>
      </w:r>
      <w:r w:rsidR="00EB7886">
        <w:rPr>
          <w:rFonts w:ascii="Arial" w:hAnsi="Arial" w:cs="Arial"/>
          <w:kern w:val="3"/>
          <w:sz w:val="20"/>
          <w:szCs w:val="20"/>
        </w:rPr>
        <w:t xml:space="preserve"> RODO </w:t>
      </w:r>
      <w:r w:rsidRPr="00A262D0">
        <w:rPr>
          <w:rFonts w:ascii="Arial" w:hAnsi="Arial" w:cs="Arial"/>
          <w:kern w:val="3"/>
          <w:sz w:val="20"/>
          <w:szCs w:val="20"/>
        </w:rPr>
        <w:t>Udzielający Zamówienia upoważnia Przyjmującego Zamówienie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do</w:t>
      </w:r>
      <w:r w:rsidR="00EB7886"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</w:t>
      </w:r>
      <w:r w:rsidRPr="00EB7886">
        <w:rPr>
          <w:rFonts w:ascii="Arial" w:hAnsi="Arial" w:cs="Arial"/>
          <w:kern w:val="3"/>
          <w:sz w:val="20"/>
          <w:szCs w:val="20"/>
        </w:rPr>
        <w:t>przetwarzania danych osobowych w zakresie obejmującym realizację postanowień niniejszej umowy,</w:t>
      </w:r>
      <w:r w:rsidR="00EB7886">
        <w:rPr>
          <w:rFonts w:ascii="Arial" w:hAnsi="Arial" w:cs="Arial"/>
          <w:kern w:val="3"/>
          <w:sz w:val="20"/>
          <w:szCs w:val="20"/>
        </w:rPr>
        <w:br/>
      </w:r>
      <w:r w:rsidRPr="00EB7886">
        <w:rPr>
          <w:rFonts w:ascii="Arial" w:hAnsi="Arial" w:cs="Arial"/>
          <w:kern w:val="3"/>
          <w:sz w:val="20"/>
          <w:szCs w:val="20"/>
        </w:rPr>
        <w:t>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3B5FEE92" w14:textId="4B51EC88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</w:t>
      </w:r>
      <w:r w:rsidR="00EB7886">
        <w:rPr>
          <w:rFonts w:ascii="Arial" w:hAnsi="Arial" w:cs="Arial"/>
          <w:kern w:val="3"/>
          <w:sz w:val="20"/>
          <w:szCs w:val="20"/>
        </w:rPr>
        <w:t xml:space="preserve">ocedurami  </w:t>
      </w:r>
      <w:r w:rsidRPr="00A262D0">
        <w:rPr>
          <w:rFonts w:ascii="Arial" w:hAnsi="Arial" w:cs="Arial"/>
          <w:kern w:val="3"/>
          <w:sz w:val="20"/>
          <w:szCs w:val="20"/>
        </w:rPr>
        <w:t>wewnętrznymi obowiązującymi u Udzielającego Zamówienie – z którymi się zapoznał przed zawarciem niniejszej umowy.</w:t>
      </w:r>
    </w:p>
    <w:p w14:paraId="14005F60" w14:textId="77777777" w:rsidR="00EB7886" w:rsidRDefault="00EB78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A501B5F" w14:textId="1746D905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1E36FE87" w14:textId="5D73E2B5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EB7886" w:rsidRPr="00EB7886">
        <w:rPr>
          <w:rFonts w:ascii="Arial" w:hAnsi="Arial" w:cs="Arial"/>
          <w:sz w:val="20"/>
          <w:szCs w:val="20"/>
        </w:rPr>
        <w:t>-</w:t>
      </w:r>
      <w:r w:rsidR="00EB7886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19A98458" w14:textId="77777777" w:rsidR="00EB7886" w:rsidRDefault="00EB78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3191515" w14:textId="77777777" w:rsidR="00EB7886" w:rsidRDefault="00EB78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CF53EA" w14:textId="6D578F15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32D30DCD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65C54A7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CC76F2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FF4215B" w14:textId="50969BB8" w:rsidR="006524B1" w:rsidRPr="00E83E3A" w:rsidRDefault="006524B1" w:rsidP="00EB7886">
      <w:pPr>
        <w:numPr>
          <w:ilvl w:val="0"/>
          <w:numId w:val="11"/>
        </w:numPr>
        <w:spacing w:before="80" w:line="280" w:lineRule="exact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E83E3A">
        <w:rPr>
          <w:rFonts w:ascii="Arial" w:hAnsi="Arial" w:cs="Arial"/>
          <w:sz w:val="20"/>
          <w:szCs w:val="20"/>
        </w:rPr>
        <w:t>Umowę sporządzono w</w:t>
      </w:r>
      <w:r w:rsidR="00EB7886">
        <w:rPr>
          <w:rFonts w:ascii="Arial" w:hAnsi="Arial" w:cs="Arial"/>
          <w:sz w:val="20"/>
          <w:szCs w:val="20"/>
        </w:rPr>
        <w:t xml:space="preserve"> </w:t>
      </w:r>
      <w:r w:rsidR="00AE4AA1">
        <w:rPr>
          <w:rFonts w:ascii="Arial" w:hAnsi="Arial" w:cs="Arial"/>
          <w:sz w:val="20"/>
          <w:szCs w:val="20"/>
        </w:rPr>
        <w:t xml:space="preserve">dwóch </w:t>
      </w:r>
      <w:r w:rsidRPr="00E83E3A">
        <w:rPr>
          <w:rFonts w:ascii="Arial" w:hAnsi="Arial" w:cs="Arial"/>
          <w:sz w:val="20"/>
          <w:szCs w:val="20"/>
        </w:rPr>
        <w:t>jednobrzmiących egzemplarzach, po jednym dla każdej ze Stron.</w:t>
      </w:r>
    </w:p>
    <w:p w14:paraId="53B09CD0" w14:textId="363267C0" w:rsidR="003B63C8" w:rsidRDefault="003B63C8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C9689D3" w14:textId="68CFF369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03F7731" w14:textId="77777777" w:rsidR="00EB7886" w:rsidRDefault="00EB78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BC2A23A" w14:textId="7FD3B0C5" w:rsidR="003B63C8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Przyjmujący Zamówienie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EB788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    Udzielający Zamówienia</w:t>
      </w:r>
    </w:p>
    <w:p w14:paraId="1698F99C" w14:textId="77777777" w:rsidR="00EB7886" w:rsidRDefault="00EB7886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22CB162" w14:textId="6EB029A1" w:rsidR="006524B1" w:rsidRDefault="003B63C8" w:rsidP="00EB7886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756249E0" wp14:editId="222E5162">
            <wp:simplePos x="0" y="0"/>
            <wp:positionH relativeFrom="column">
              <wp:posOffset>-127000</wp:posOffset>
            </wp:positionH>
            <wp:positionV relativeFrom="paragraph">
              <wp:posOffset>464820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6BDF968E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8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Z</w:t>
      </w:r>
      <w:r w:rsidR="006524B1">
        <w:rPr>
          <w:rFonts w:ascii="Arial" w:hAnsi="Arial" w:cs="Arial"/>
          <w:b/>
          <w:sz w:val="20"/>
          <w:szCs w:val="20"/>
        </w:rPr>
        <w:t>ałącznik nr 1</w:t>
      </w:r>
      <w:r w:rsidR="006524B1">
        <w:rPr>
          <w:rFonts w:ascii="Arial" w:hAnsi="Arial" w:cs="Arial"/>
          <w:sz w:val="20"/>
          <w:szCs w:val="20"/>
        </w:rPr>
        <w:t xml:space="preserve"> </w:t>
      </w:r>
      <w:r w:rsidR="006524B1">
        <w:rPr>
          <w:rFonts w:ascii="Arial" w:hAnsi="Arial" w:cs="Arial"/>
          <w:b/>
          <w:sz w:val="20"/>
          <w:szCs w:val="20"/>
        </w:rPr>
        <w:t>do Umowy</w:t>
      </w:r>
    </w:p>
    <w:p w14:paraId="079DB57A" w14:textId="5366E966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1E094485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5C6FB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F35F6E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43288D1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 …………………………………………………….. </w:t>
      </w:r>
    </w:p>
    <w:p w14:paraId="05B9AF0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                                                                                  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9FB5FF4" w14:textId="23020AD3" w:rsidR="006524B1" w:rsidRDefault="00EB7886" w:rsidP="00EB7886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63360" behindDoc="0" locked="0" layoutInCell="0" allowOverlap="1" wp14:anchorId="635A0712" wp14:editId="724BB80A">
            <wp:simplePos x="0" y="0"/>
            <wp:positionH relativeFrom="column">
              <wp:posOffset>63500</wp:posOffset>
            </wp:positionH>
            <wp:positionV relativeFrom="paragraph">
              <wp:posOffset>13970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524B1"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EB7886" w14:paraId="0F4A47C8" w14:textId="77777777" w:rsidTr="00EB7886">
        <w:tc>
          <w:tcPr>
            <w:tcW w:w="1411" w:type="dxa"/>
            <w:shd w:val="clear" w:color="auto" w:fill="C0C0C0"/>
            <w:vAlign w:val="center"/>
          </w:tcPr>
          <w:p w14:paraId="380335B1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6E2F9227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206CD9E" w14:textId="77777777" w:rsidR="00EB7886" w:rsidRDefault="00EB7886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4A0AEC28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2012987E" w14:textId="77777777" w:rsidR="00EB7886" w:rsidRDefault="00EB7886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0470EB13" w14:textId="77777777" w:rsidR="00EB7886" w:rsidRDefault="00EB7886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7AF6EE72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6E26949B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591FEEA0" w14:textId="77777777" w:rsidR="00EB7886" w:rsidRDefault="00EB7886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EB7886" w14:paraId="78A390A0" w14:textId="77777777" w:rsidTr="00EB7886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2FB08B1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  <w:shd w:val="clear" w:color="auto" w:fill="auto"/>
          </w:tcPr>
          <w:p w14:paraId="22D3C2A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DE377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03753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B4079C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094BC97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13F3A8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771ED1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18B978AE" w14:textId="77777777" w:rsidTr="00EB7886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35F0399F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  <w:shd w:val="clear" w:color="auto" w:fill="auto"/>
          </w:tcPr>
          <w:p w14:paraId="5BDF4707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B4AF36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B27205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CD2DF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B6A2CA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3F280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EE907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7A55191F" w14:textId="77777777" w:rsidTr="00EB7886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1E577338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  <w:shd w:val="clear" w:color="auto" w:fill="auto"/>
          </w:tcPr>
          <w:p w14:paraId="1BEBF42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6032B1A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996C9A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E7EF7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DB7A5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F008C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8CCF1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0BB66BB5" w14:textId="77777777" w:rsidTr="00EB7886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2DB1BAFD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  <w:shd w:val="clear" w:color="auto" w:fill="auto"/>
          </w:tcPr>
          <w:p w14:paraId="165F5826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2C57448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0ADD2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D1EED6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BC47C4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DFB4C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266CF0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886" w14:paraId="54186913" w14:textId="77777777" w:rsidTr="00EB7886">
        <w:trPr>
          <w:trHeight w:val="567"/>
        </w:trPr>
        <w:tc>
          <w:tcPr>
            <w:tcW w:w="1411" w:type="dxa"/>
            <w:shd w:val="clear" w:color="auto" w:fill="auto"/>
            <w:vAlign w:val="center"/>
          </w:tcPr>
          <w:p w14:paraId="704EC2A3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  <w:shd w:val="clear" w:color="auto" w:fill="auto"/>
          </w:tcPr>
          <w:p w14:paraId="188DD6C9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475A255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E14B07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083592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FBD66A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5D7914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FAA7B4" w14:textId="77777777" w:rsidR="00EB7886" w:rsidRDefault="00EB7886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3D292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116E19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bookmarkStart w:id="0" w:name="_Hlk196395794"/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1FB95E5F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2566193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Nie powiadomiłem/am -   powiadomiłem/am personel rejestracji o nie rejestrowaniu pacjentów  w tym terminie. </w:t>
      </w:r>
    </w:p>
    <w:p w14:paraId="6FCE62D0" w14:textId="7111D97C" w:rsidR="006524B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524B1">
        <w:rPr>
          <w:rFonts w:ascii="Arial" w:hAnsi="Arial" w:cs="Arial"/>
          <w:sz w:val="20"/>
          <w:szCs w:val="20"/>
        </w:rPr>
        <w:t xml:space="preserve">W zastępstwie świadczeń zdrowotnych udzielać będzie: ................................................................................... </w:t>
      </w:r>
    </w:p>
    <w:p w14:paraId="5BB1CA42" w14:textId="77777777" w:rsidR="006524B1" w:rsidRDefault="006524B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7C739E35" w14:textId="77777777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0040A899" w14:textId="612255E9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6F40410E" w14:textId="77777777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7407FA14" w14:textId="77777777" w:rsidR="00591FF1" w:rsidRDefault="00591FF1" w:rsidP="00591FF1">
      <w:pPr>
        <w:spacing w:before="60" w:line="360" w:lineRule="auto"/>
        <w:rPr>
          <w:rFonts w:ascii="Arial" w:hAnsi="Arial" w:cs="Arial"/>
          <w:sz w:val="20"/>
          <w:szCs w:val="20"/>
        </w:rPr>
      </w:pPr>
    </w:p>
    <w:bookmarkEnd w:id="0"/>
    <w:p w14:paraId="62C234FB" w14:textId="77777777" w:rsidR="00591FF1" w:rsidRDefault="00591FF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4EA93A31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niepotrzebne skreślić</w:t>
      </w:r>
    </w:p>
    <w:p w14:paraId="4D2A3913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67DC6E7C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0E876A0F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7BFC813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20F5E49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5B4CD3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5431EB7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1A23BD7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6828CB75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078F77F9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25FA375E" w14:textId="77777777" w:rsidR="006524B1" w:rsidRDefault="006524B1" w:rsidP="006524B1">
      <w:pPr>
        <w:sectPr w:rsidR="006524B1" w:rsidSect="00A262D0">
          <w:footerReference w:type="default" r:id="rId9"/>
          <w:pgSz w:w="11906" w:h="16838"/>
          <w:pgMar w:top="851" w:right="991" w:bottom="764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315956B8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75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107"/>
      </w:tblGrid>
      <w:tr w:rsidR="006524B1" w:rsidRPr="00B13DEB" w14:paraId="0AE62856" w14:textId="77777777" w:rsidTr="004E63FF">
        <w:trPr>
          <w:trHeight w:val="726"/>
        </w:trPr>
        <w:tc>
          <w:tcPr>
            <w:tcW w:w="14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4E63FF">
        <w:trPr>
          <w:trHeight w:val="652"/>
        </w:trPr>
        <w:tc>
          <w:tcPr>
            <w:tcW w:w="14575" w:type="dxa"/>
            <w:gridSpan w:val="2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</w:tbl>
    <w:p w14:paraId="2F73768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126"/>
        <w:gridCol w:w="2127"/>
        <w:gridCol w:w="2409"/>
      </w:tblGrid>
      <w:tr w:rsidR="007446E1" w:rsidRPr="006C4C58" w14:paraId="394F1FE3" w14:textId="77777777" w:rsidTr="00AD6F19">
        <w:trPr>
          <w:trHeight w:val="540"/>
        </w:trPr>
        <w:tc>
          <w:tcPr>
            <w:tcW w:w="779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B6A391" w14:textId="1A6366EB" w:rsidR="007446E1" w:rsidRPr="006C4C58" w:rsidRDefault="007446E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br/>
            </w:r>
          </w:p>
          <w:p w14:paraId="08AA914D" w14:textId="37ADE032" w:rsidR="007446E1" w:rsidRPr="006C4C58" w:rsidRDefault="007446E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Udzielanie świadczeń zdrowotnych w zakresie: ……………………………………. </w:t>
            </w:r>
          </w:p>
        </w:tc>
        <w:tc>
          <w:tcPr>
            <w:tcW w:w="6662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EB1FD" w14:textId="44A21DF0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cena jednostkowa brutto za każdą przepracowaną godzinę</w:t>
            </w:r>
          </w:p>
        </w:tc>
      </w:tr>
      <w:tr w:rsidR="007446E1" w:rsidRPr="006C4C58" w14:paraId="62ECD488" w14:textId="77777777" w:rsidTr="00D345AF">
        <w:trPr>
          <w:trHeight w:val="540"/>
        </w:trPr>
        <w:tc>
          <w:tcPr>
            <w:tcW w:w="7796" w:type="dxa"/>
            <w:vMerge/>
            <w:tcBorders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82B472" w14:textId="2930F869" w:rsidR="007446E1" w:rsidRPr="006C4C58" w:rsidRDefault="007446E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7446E1" w:rsidRPr="006C4C58" w:rsidRDefault="007446E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271F67C9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6477E" w14:textId="77777777" w:rsidR="006524B1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  <w:p w14:paraId="7F224D5C" w14:textId="77777777" w:rsidR="007446E1" w:rsidRDefault="007446E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  <w:p w14:paraId="32A25653" w14:textId="1F1CC7B8" w:rsidR="007446E1" w:rsidRPr="006C4C58" w:rsidRDefault="007446E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</w:tbl>
    <w:p w14:paraId="1ED2869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0D81BC6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45266136" w14:textId="77777777" w:rsidR="006524B1" w:rsidRPr="00B13DEB" w:rsidRDefault="006524B1" w:rsidP="006524B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6C6C369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E78621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.………………………………………………….</w:t>
      </w:r>
    </w:p>
    <w:p w14:paraId="3B577DE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…………………………………………….…….</w:t>
      </w:r>
    </w:p>
    <w:p w14:paraId="268591DC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………………………………………………….</w:t>
      </w:r>
    </w:p>
    <w:p w14:paraId="6D396C53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…………………………………………………..</w:t>
      </w:r>
    </w:p>
    <w:p w14:paraId="26BBF2F6" w14:textId="60E6DC55" w:rsidR="007446E1" w:rsidRDefault="007446E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                                                               Przyjmujący zamówienie ……………………………..</w:t>
      </w:r>
    </w:p>
    <w:p w14:paraId="148F56B1" w14:textId="77777777" w:rsidR="007446E1" w:rsidRDefault="007446E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EFDB053" w14:textId="7BBF300C" w:rsidR="001A21AA" w:rsidRDefault="006524B1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  <w:r w:rsidR="003B63C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421AA944" w14:textId="77777777" w:rsidR="003B63C8" w:rsidRDefault="003B63C8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9EC81F7" w14:textId="62BDCB66" w:rsidR="003B63C8" w:rsidRDefault="003B63C8">
      <w:pPr>
        <w:suppressAutoHyphens w:val="0"/>
        <w:spacing w:after="160" w:line="259" w:lineRule="auto"/>
      </w:pPr>
      <w:r>
        <w:br w:type="page"/>
      </w:r>
    </w:p>
    <w:p w14:paraId="3C28E1EF" w14:textId="77777777" w:rsidR="003B63C8" w:rsidRDefault="003B63C8" w:rsidP="006524B1">
      <w:pPr>
        <w:sectPr w:rsidR="003B63C8" w:rsidSect="006524B1">
          <w:pgSz w:w="16838" w:h="11906" w:orient="landscape" w:code="9"/>
          <w:pgMar w:top="851" w:right="425" w:bottom="851" w:left="1134" w:header="709" w:footer="709" w:gutter="0"/>
          <w:cols w:space="708"/>
          <w:docGrid w:linePitch="360"/>
        </w:sectPr>
      </w:pPr>
    </w:p>
    <w:p w14:paraId="5405F716" w14:textId="77777777" w:rsidR="001B7846" w:rsidRDefault="001B7846" w:rsidP="001B7846">
      <w:pPr>
        <w:pStyle w:val="Standard"/>
      </w:pPr>
      <w:r>
        <w:rPr>
          <w:rFonts w:ascii="Tahoma" w:eastAsia="Times New Roman" w:hAnsi="Tahoma"/>
          <w:bCs/>
          <w:color w:val="000000"/>
          <w:kern w:val="0"/>
          <w:sz w:val="20"/>
          <w:szCs w:val="20"/>
          <w:lang w:eastAsia="pl-PL"/>
        </w:rPr>
        <w:lastRenderedPageBreak/>
        <w:t>okres rozliczenia/ miesiąc …………………………</w:t>
      </w:r>
      <w:r>
        <w:rPr>
          <w:rFonts w:ascii="Tahoma" w:eastAsia="Times New Roman" w:hAnsi="Tahoma"/>
          <w:b/>
          <w:bCs/>
          <w:color w:val="000000"/>
          <w:kern w:val="0"/>
          <w:sz w:val="20"/>
          <w:szCs w:val="20"/>
          <w:lang w:eastAsia="pl-PL"/>
        </w:rPr>
        <w:t xml:space="preserve">                                                            </w:t>
      </w:r>
      <w:r w:rsidRPr="00CA726F">
        <w:rPr>
          <w:rFonts w:ascii="Arial" w:eastAsia="Times New Roman" w:hAnsi="Arial" w:cs="Arial"/>
          <w:b/>
          <w:sz w:val="20"/>
          <w:szCs w:val="20"/>
          <w:lang w:eastAsia="ar-SA"/>
        </w:rPr>
        <w:t>Załącznik nr 5 do Umowy</w:t>
      </w:r>
    </w:p>
    <w:tbl>
      <w:tblPr>
        <w:tblW w:w="10287" w:type="dxa"/>
        <w:tblInd w:w="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1418"/>
        <w:gridCol w:w="1559"/>
        <w:gridCol w:w="3847"/>
        <w:gridCol w:w="51"/>
        <w:gridCol w:w="152"/>
      </w:tblGrid>
      <w:tr w:rsidR="001B7846" w14:paraId="5CA70D91" w14:textId="77777777" w:rsidTr="00A53B0E">
        <w:trPr>
          <w:gridAfter w:val="1"/>
          <w:wAfter w:w="152" w:type="dxa"/>
          <w:trHeight w:val="480"/>
        </w:trPr>
        <w:tc>
          <w:tcPr>
            <w:tcW w:w="10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4DD04" w14:textId="77777777" w:rsidR="001B7846" w:rsidRDefault="001B7846" w:rsidP="00A53B0E">
            <w:pPr>
              <w:suppressAutoHyphens w:val="0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Umowa z dnia  ………………………………… </w:t>
            </w:r>
          </w:p>
          <w:p w14:paraId="7DFF83A5" w14:textId="77777777" w:rsidR="001B7846" w:rsidRDefault="001B7846" w:rsidP="00A53B0E">
            <w:pPr>
              <w:suppressAutoHyphens w:val="0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zawarta pomiędzy Wojewódzkim Zespołem Specjalistycznym w Rzeszowie a</w:t>
            </w:r>
          </w:p>
        </w:tc>
        <w:tc>
          <w:tcPr>
            <w:tcW w:w="51" w:type="dxa"/>
          </w:tcPr>
          <w:p w14:paraId="4E6A3CB0" w14:textId="77777777" w:rsidR="001B7846" w:rsidRDefault="001B7846" w:rsidP="00A53B0E">
            <w:pPr>
              <w:suppressAutoHyphens w:val="0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DBA9589" w14:textId="77777777" w:rsidTr="00A53B0E">
        <w:trPr>
          <w:gridAfter w:val="1"/>
          <w:wAfter w:w="152" w:type="dxa"/>
          <w:trHeight w:val="554"/>
        </w:trPr>
        <w:tc>
          <w:tcPr>
            <w:tcW w:w="10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005BF" w14:textId="77777777" w:rsidR="001B7846" w:rsidRDefault="001B7846" w:rsidP="00A53B0E">
            <w:pPr>
              <w:suppressAutoHyphens w:val="0"/>
              <w:spacing w:line="36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dane Przyjmującego Zamówienie………………………………………………………………………………………….</w:t>
            </w:r>
          </w:p>
        </w:tc>
        <w:tc>
          <w:tcPr>
            <w:tcW w:w="51" w:type="dxa"/>
          </w:tcPr>
          <w:p w14:paraId="0FF96594" w14:textId="77777777" w:rsidR="001B7846" w:rsidRDefault="001B7846" w:rsidP="00A53B0E">
            <w:pPr>
              <w:suppressAutoHyphens w:val="0"/>
              <w:spacing w:line="36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9F5B610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7A08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D3C50"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558E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D3C50"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dzień tygodnia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00F79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od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E7D54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0C29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E3220" w14:textId="77777777" w:rsidR="001B7846" w:rsidRDefault="001B7846" w:rsidP="00A53B0E">
            <w:pPr>
              <w:suppressAutoHyphens w:val="0"/>
              <w:rPr>
                <w:rFonts w:ascii="Tahoma" w:hAnsi="Tahoma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ADDEE3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65B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A1360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60C2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E5DC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FD0E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D8681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1DD94E1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958C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849F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C7A9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6C60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69FD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E59D7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6360AC9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4CE8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3B72E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74B0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69C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7361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38299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F78EE85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8ADB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E1B01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ECC0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714F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D414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EBF2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76DB33F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367F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84E1D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9912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1ED6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DE57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88D32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174638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249E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2BB1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8054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F8F3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63F0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D71D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572A548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BDF0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81954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09A0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2221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37A0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CE74F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25AD6617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B7E1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033E1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3398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37E9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CFCD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C9999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5943958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23C3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D359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CD3D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8BD7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98BE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9A2B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E83BE7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8D04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A9EBC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890E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ACE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163A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983D9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41F40F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E187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D9394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3626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771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E677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44B7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086CDD3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CE4F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8439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53DA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A6AF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6238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EBD7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C3EB1C1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30AD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D4BB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FDD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2479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1834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650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524213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62EC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C5C7C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4C7A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B496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AB23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355E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6091C7D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A223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EF0B8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595C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0432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CB75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23071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60A159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6E58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FC76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19B1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0E0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2127C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C072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88BB0F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A255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F68F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DAD2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7BB7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F43A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2664E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7A1E21A4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13D3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62B05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D0F9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C1D9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764B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EE7C3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FA13C7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D8FE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59BF4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CCB2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AD6D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09BA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FF9D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81D9DEF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AAA3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167F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09A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44759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1DD5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58C2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351433F3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0D2C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23CC2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1C7F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1921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D849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5979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52A55DA5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9B37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5B86F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177F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4A33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3B7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6DB3C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95A96B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65C6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D6F9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AFC7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3BA7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6512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36BC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4CAC846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5F4F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401A0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F12B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CF9A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23DF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09681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3CC5883B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2178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E21D5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4EFA1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A1B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DEC7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50B75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05E7C2F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1BA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5FF7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04F5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07BF5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042C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F9E0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F4FA462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F0AC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CC610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2AE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4D620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620B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9005C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22D81AF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23113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167D6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976F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52C0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61992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FF5DD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0E4A8E6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057E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99D73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A1EC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B24C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010B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DE518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4C353941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6DB1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FE5FD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6CC36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2164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EC7C8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2FDF4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6C2F08E" w14:textId="77777777" w:rsidTr="00A53B0E">
        <w:trPr>
          <w:trHeight w:val="402"/>
        </w:trPr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2549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521B7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B4E0A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D801D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8D85E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13D20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60AF87BE" w14:textId="77777777" w:rsidTr="00A53B0E">
        <w:trPr>
          <w:trHeight w:val="420"/>
        </w:trPr>
        <w:tc>
          <w:tcPr>
            <w:tcW w:w="6237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3620F" w14:textId="77777777" w:rsidR="001B7846" w:rsidRDefault="001B7846" w:rsidP="00A53B0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Razem liczba godzin:</w:t>
            </w:r>
          </w:p>
        </w:tc>
        <w:tc>
          <w:tcPr>
            <w:tcW w:w="384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5B78F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0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FC82F" w14:textId="77777777" w:rsidR="001B7846" w:rsidRDefault="001B7846" w:rsidP="00A53B0E">
            <w:pPr>
              <w:suppressAutoHyphens w:val="0"/>
              <w:jc w:val="center"/>
              <w:rPr>
                <w:rFonts w:ascii="Tahoma" w:hAnsi="Tahoma"/>
                <w:b/>
                <w:bCs/>
                <w:color w:val="FFFFFF"/>
                <w:kern w:val="0"/>
                <w:sz w:val="20"/>
                <w:szCs w:val="20"/>
                <w:lang w:eastAsia="pl-PL"/>
              </w:rPr>
            </w:pPr>
          </w:p>
        </w:tc>
      </w:tr>
      <w:tr w:rsidR="001B7846" w14:paraId="289956E9" w14:textId="77777777" w:rsidTr="00A53B0E">
        <w:trPr>
          <w:trHeight w:val="420"/>
        </w:trPr>
        <w:tc>
          <w:tcPr>
            <w:tcW w:w="141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7679A" w14:textId="77777777" w:rsidR="001B7846" w:rsidRDefault="001B7846" w:rsidP="00A53B0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84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E6825" w14:textId="77777777" w:rsidR="001B7846" w:rsidRDefault="001B7846" w:rsidP="00A53B0E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E2E2F" w14:textId="77777777" w:rsidR="001B7846" w:rsidRDefault="001B7846" w:rsidP="00A53B0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E7346" w14:textId="77777777" w:rsidR="001B7846" w:rsidRDefault="001B7846" w:rsidP="00A53B0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3917" w14:textId="77777777" w:rsidR="001B7846" w:rsidRDefault="001B7846" w:rsidP="00A53B0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3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02071" w14:textId="77777777" w:rsidR="001B7846" w:rsidRDefault="001B7846" w:rsidP="00A53B0E">
            <w:pPr>
              <w:suppressAutoHyphens w:val="0"/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Tahoma" w:hAnsi="Tahoma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1DA7E38A" w14:textId="77777777" w:rsidR="001B7846" w:rsidRPr="00CA726F" w:rsidRDefault="001B7846" w:rsidP="001B7846">
      <w:pPr>
        <w:pStyle w:val="Standard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A726F">
        <w:rPr>
          <w:rFonts w:ascii="Arial" w:eastAsia="Times New Roman" w:hAnsi="Arial" w:cs="Arial"/>
          <w:b/>
          <w:sz w:val="20"/>
          <w:szCs w:val="20"/>
          <w:lang w:eastAsia="ar-SA"/>
        </w:rPr>
        <w:t>Załącznik nr 6 do Umowy</w:t>
      </w:r>
    </w:p>
    <w:p w14:paraId="4CD0F621" w14:textId="77777777" w:rsidR="001B7846" w:rsidRDefault="001B7846" w:rsidP="001B7846">
      <w:pPr>
        <w:pStyle w:val="Standard"/>
      </w:pPr>
    </w:p>
    <w:p w14:paraId="077F3765" w14:textId="77777777" w:rsidR="001B7846" w:rsidRDefault="001B7846" w:rsidP="001B7846">
      <w:pPr>
        <w:pStyle w:val="Standard"/>
      </w:pPr>
    </w:p>
    <w:p w14:paraId="367CC448" w14:textId="77777777" w:rsidR="001B7846" w:rsidRPr="00CF0D2F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jc w:val="right"/>
        <w:rPr>
          <w:rFonts w:ascii="Arial" w:hAnsi="Arial" w:cs="Arial"/>
          <w:color w:val="000000"/>
        </w:rPr>
      </w:pPr>
      <w:r w:rsidRPr="00CF0D2F">
        <w:rPr>
          <w:rFonts w:ascii="Arial" w:hAnsi="Arial" w:cs="Arial"/>
          <w:color w:val="000000"/>
        </w:rPr>
        <w:t xml:space="preserve">Rzeszów, dnia ……………….... </w:t>
      </w:r>
    </w:p>
    <w:p w14:paraId="6B82C689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</w:p>
    <w:p w14:paraId="13076172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1D3206A4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</w:p>
    <w:p w14:paraId="23358C35" w14:textId="77777777" w:rsidR="001B7846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5850A3CC" w14:textId="77777777" w:rsidR="001B7846" w:rsidRPr="00CF0D2F" w:rsidRDefault="001B7846" w:rsidP="001B7846">
      <w:pPr>
        <w:pStyle w:val="Styl"/>
        <w:tabs>
          <w:tab w:val="left" w:pos="5932"/>
          <w:tab w:val="left" w:leader="dot" w:pos="9345"/>
        </w:tabs>
        <w:spacing w:line="360" w:lineRule="auto"/>
        <w:ind w:righ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CF0D2F">
        <w:rPr>
          <w:rFonts w:ascii="Arial" w:hAnsi="Arial" w:cs="Arial"/>
          <w:sz w:val="18"/>
          <w:szCs w:val="18"/>
        </w:rPr>
        <w:t>dane Przyjmującego Zamówione</w:t>
      </w:r>
    </w:p>
    <w:p w14:paraId="28A89B15" w14:textId="77777777" w:rsidR="001B7846" w:rsidRDefault="001B7846" w:rsidP="001B7846">
      <w:pPr>
        <w:pStyle w:val="Styl"/>
        <w:shd w:val="clear" w:color="auto" w:fill="FEFFFD"/>
        <w:tabs>
          <w:tab w:val="left" w:pos="3820"/>
          <w:tab w:val="left" w:leader="dot" w:pos="6931"/>
        </w:tabs>
        <w:spacing w:before="1262" w:line="360" w:lineRule="auto"/>
        <w:ind w:right="572"/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RACHUNEK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nr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. </w:t>
      </w:r>
    </w:p>
    <w:p w14:paraId="67524387" w14:textId="77777777" w:rsidR="001B7846" w:rsidRDefault="001B7846" w:rsidP="001B7846">
      <w:pPr>
        <w:pStyle w:val="Styl"/>
        <w:shd w:val="clear" w:color="auto" w:fill="FEFFFD"/>
        <w:spacing w:before="4" w:line="360" w:lineRule="auto"/>
        <w:ind w:left="955" w:right="572"/>
        <w:jc w:val="center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DLA WOJEWÓDZKIEGO ZESPOŁU SPECJALISTYCZNEGO 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color w:val="000000"/>
          <w:w w:val="106"/>
          <w:sz w:val="27"/>
          <w:szCs w:val="27"/>
        </w:rPr>
        <w:t>w RZESZOWIE</w:t>
      </w:r>
    </w:p>
    <w:p w14:paraId="59F57625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272"/>
        <w:rPr>
          <w:rFonts w:ascii="Arial" w:hAnsi="Arial" w:cs="Arial"/>
          <w:color w:val="000000"/>
          <w:w w:val="106"/>
          <w:sz w:val="27"/>
          <w:szCs w:val="27"/>
        </w:rPr>
      </w:pPr>
    </w:p>
    <w:p w14:paraId="38C25D0E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272"/>
        <w:rPr>
          <w:rFonts w:ascii="Arial" w:hAnsi="Arial" w:cs="Arial"/>
          <w:color w:val="000000"/>
          <w:w w:val="106"/>
          <w:sz w:val="27"/>
          <w:szCs w:val="27"/>
        </w:rPr>
      </w:pPr>
    </w:p>
    <w:p w14:paraId="1378C658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-220"/>
        <w:jc w:val="both"/>
      </w:pPr>
      <w:r>
        <w:rPr>
          <w:rFonts w:ascii="Arial" w:hAnsi="Arial" w:cs="Arial"/>
          <w:color w:val="000000"/>
          <w:sz w:val="27"/>
          <w:szCs w:val="27"/>
        </w:rPr>
        <w:t xml:space="preserve">Za wykonane czynności zgodnie z </w:t>
      </w:r>
      <w:r>
        <w:rPr>
          <w:rFonts w:ascii="Arial" w:hAnsi="Arial" w:cs="Arial"/>
          <w:i/>
          <w:iCs/>
          <w:color w:val="000000"/>
          <w:sz w:val="27"/>
          <w:szCs w:val="27"/>
        </w:rPr>
        <w:t>Umową o udzielenie świadczeń zdrowotnych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1B5DD2CC" w14:textId="77777777" w:rsidR="001B7846" w:rsidRDefault="001B7846" w:rsidP="001B7846">
      <w:pPr>
        <w:pStyle w:val="Styl"/>
        <w:shd w:val="clear" w:color="auto" w:fill="FEFFFD"/>
        <w:spacing w:line="480" w:lineRule="auto"/>
        <w:ind w:left="142" w:right="272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zawartą w dniu …………………………,  proszę o wypłacenie </w:t>
      </w:r>
    </w:p>
    <w:p w14:paraId="796C91C1" w14:textId="77777777" w:rsidR="001B7846" w:rsidRDefault="001B7846" w:rsidP="001B7846">
      <w:pPr>
        <w:pStyle w:val="Styl"/>
        <w:shd w:val="clear" w:color="auto" w:fill="FEFFFD"/>
        <w:spacing w:line="480" w:lineRule="auto"/>
        <w:ind w:right="272"/>
        <w:rPr>
          <w:rFonts w:ascii="Arial" w:hAnsi="Arial" w:cs="Arial"/>
          <w:color w:val="000000"/>
          <w:sz w:val="27"/>
          <w:szCs w:val="27"/>
        </w:rPr>
      </w:pPr>
    </w:p>
    <w:p w14:paraId="55209B6A" w14:textId="77777777" w:rsidR="001B7846" w:rsidRDefault="001B7846" w:rsidP="001B7846">
      <w:pPr>
        <w:pStyle w:val="Styl"/>
        <w:shd w:val="clear" w:color="auto" w:fill="FEFFFD"/>
        <w:spacing w:line="480" w:lineRule="auto"/>
        <w:ind w:right="272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za m-c ………………………………. roku,  kwoty ……………………… zł </w:t>
      </w:r>
    </w:p>
    <w:p w14:paraId="5EF7068D" w14:textId="77777777" w:rsidR="001B7846" w:rsidRDefault="001B7846" w:rsidP="001B7846">
      <w:pPr>
        <w:pStyle w:val="Styl"/>
        <w:shd w:val="clear" w:color="auto" w:fill="FEFFFD"/>
        <w:tabs>
          <w:tab w:val="left" w:pos="369"/>
          <w:tab w:val="right" w:leader="dot" w:pos="7473"/>
          <w:tab w:val="right" w:leader="dot" w:pos="9081"/>
        </w:tabs>
        <w:spacing w:line="480" w:lineRule="auto"/>
        <w:ind w:right="272"/>
        <w:rPr>
          <w:rFonts w:ascii="Arial" w:hAnsi="Arial" w:cs="Arial"/>
          <w:sz w:val="27"/>
          <w:szCs w:val="27"/>
        </w:rPr>
      </w:pPr>
    </w:p>
    <w:p w14:paraId="45C32F48" w14:textId="77777777" w:rsidR="001B7846" w:rsidRDefault="001B7846" w:rsidP="001B7846">
      <w:pPr>
        <w:pStyle w:val="Styl"/>
        <w:shd w:val="clear" w:color="auto" w:fill="FEFFFD"/>
        <w:tabs>
          <w:tab w:val="left" w:pos="369"/>
          <w:tab w:val="right" w:leader="dot" w:pos="7473"/>
          <w:tab w:val="right" w:leader="dot" w:pos="9081"/>
        </w:tabs>
        <w:spacing w:line="480" w:lineRule="auto"/>
        <w:ind w:right="272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słownie: 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. </w:t>
      </w:r>
    </w:p>
    <w:p w14:paraId="6BF9B1BF" w14:textId="77777777" w:rsidR="001B7846" w:rsidRDefault="001B7846" w:rsidP="001B7846">
      <w:pPr>
        <w:pStyle w:val="Styl"/>
        <w:shd w:val="clear" w:color="auto" w:fill="FEFFFD"/>
        <w:spacing w:before="1631" w:line="287" w:lineRule="exact"/>
        <w:ind w:left="5687" w:right="577"/>
        <w:rPr>
          <w:rFonts w:ascii="Arial" w:hAnsi="Arial" w:cs="Arial"/>
          <w:color w:val="000000"/>
          <w:sz w:val="27"/>
          <w:szCs w:val="27"/>
        </w:rPr>
      </w:pPr>
    </w:p>
    <w:p w14:paraId="6524EF5C" w14:textId="77777777" w:rsidR="001B7846" w:rsidRDefault="001B7846" w:rsidP="001B7846">
      <w:pPr>
        <w:pStyle w:val="Styl"/>
        <w:shd w:val="clear" w:color="auto" w:fill="FEFFFE"/>
        <w:ind w:left="1293" w:right="23"/>
        <w:jc w:val="right"/>
        <w:rPr>
          <w:b/>
          <w:bCs/>
          <w:color w:val="000101"/>
          <w:sz w:val="23"/>
          <w:szCs w:val="23"/>
        </w:rPr>
      </w:pPr>
      <w:r>
        <w:rPr>
          <w:b/>
          <w:bCs/>
          <w:color w:val="000101"/>
          <w:sz w:val="23"/>
          <w:szCs w:val="23"/>
        </w:rPr>
        <w:t>………..…………………..………………..</w:t>
      </w:r>
    </w:p>
    <w:p w14:paraId="54FF89BE" w14:textId="77777777" w:rsidR="001B7846" w:rsidRDefault="001B7846" w:rsidP="001B7846">
      <w:pPr>
        <w:pStyle w:val="Styl"/>
        <w:shd w:val="clear" w:color="auto" w:fill="FEFFFE"/>
        <w:ind w:right="23"/>
        <w:jc w:val="right"/>
      </w:pPr>
      <w:r>
        <w:rPr>
          <w:rFonts w:ascii="Arial" w:hAnsi="Arial" w:cs="Arial"/>
          <w:bCs/>
          <w:color w:val="000101"/>
          <w:sz w:val="20"/>
          <w:szCs w:val="20"/>
        </w:rPr>
        <w:t>(Czytelny podpis Przyjmującego Zmówienie)</w:t>
      </w:r>
    </w:p>
    <w:p w14:paraId="6A541862" w14:textId="77777777" w:rsidR="001B7846" w:rsidRDefault="001B7846" w:rsidP="001B7846">
      <w:pPr>
        <w:pStyle w:val="Standard"/>
      </w:pPr>
    </w:p>
    <w:p w14:paraId="37386A0D" w14:textId="77777777" w:rsidR="001B7846" w:rsidRDefault="001B7846" w:rsidP="001B7846">
      <w:pPr>
        <w:pStyle w:val="Standard"/>
      </w:pPr>
    </w:p>
    <w:p w14:paraId="0A4957A2" w14:textId="77777777" w:rsidR="001B7846" w:rsidRDefault="001B7846" w:rsidP="001B7846">
      <w:pPr>
        <w:pStyle w:val="Standard"/>
        <w:spacing w:line="360" w:lineRule="auto"/>
      </w:pPr>
    </w:p>
    <w:p w14:paraId="2630E0B2" w14:textId="77777777" w:rsidR="003B63C8" w:rsidRPr="006524B1" w:rsidRDefault="003B63C8" w:rsidP="006524B1"/>
    <w:sectPr w:rsidR="003B63C8" w:rsidRPr="006524B1" w:rsidSect="001B7846">
      <w:pgSz w:w="11906" w:h="16838" w:code="9"/>
      <w:pgMar w:top="425" w:right="992" w:bottom="425" w:left="709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6326" w14:textId="77777777" w:rsidR="001762C3" w:rsidRDefault="001762C3">
      <w:r>
        <w:separator/>
      </w:r>
    </w:p>
  </w:endnote>
  <w:endnote w:type="continuationSeparator" w:id="0">
    <w:p w14:paraId="0C6ECDC8" w14:textId="77777777" w:rsidR="001762C3" w:rsidRDefault="001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E83E3A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25D" w14:textId="77777777" w:rsidR="001762C3" w:rsidRDefault="001762C3">
      <w:r>
        <w:separator/>
      </w:r>
    </w:p>
  </w:footnote>
  <w:footnote w:type="continuationSeparator" w:id="0">
    <w:p w14:paraId="4B4F1DF4" w14:textId="77777777" w:rsidR="001762C3" w:rsidRDefault="0017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214F9E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8FB8EFD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7866694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F2AC074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4B7F16"/>
    <w:multiLevelType w:val="multilevel"/>
    <w:tmpl w:val="69DA44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34223748">
    <w:abstractNumId w:val="0"/>
  </w:num>
  <w:num w:numId="2" w16cid:durableId="532772239">
    <w:abstractNumId w:val="1"/>
  </w:num>
  <w:num w:numId="3" w16cid:durableId="15815768">
    <w:abstractNumId w:val="2"/>
  </w:num>
  <w:num w:numId="4" w16cid:durableId="747001072">
    <w:abstractNumId w:val="3"/>
  </w:num>
  <w:num w:numId="5" w16cid:durableId="1541934283">
    <w:abstractNumId w:val="4"/>
  </w:num>
  <w:num w:numId="6" w16cid:durableId="1198012265">
    <w:abstractNumId w:val="5"/>
  </w:num>
  <w:num w:numId="7" w16cid:durableId="1400640187">
    <w:abstractNumId w:val="6"/>
  </w:num>
  <w:num w:numId="8" w16cid:durableId="976379223">
    <w:abstractNumId w:val="7"/>
  </w:num>
  <w:num w:numId="9" w16cid:durableId="33628370">
    <w:abstractNumId w:val="8"/>
  </w:num>
  <w:num w:numId="10" w16cid:durableId="1172841286">
    <w:abstractNumId w:val="9"/>
  </w:num>
  <w:num w:numId="11" w16cid:durableId="455490686">
    <w:abstractNumId w:val="10"/>
  </w:num>
  <w:num w:numId="12" w16cid:durableId="105348382">
    <w:abstractNumId w:val="11"/>
  </w:num>
  <w:num w:numId="13" w16cid:durableId="1624774128">
    <w:abstractNumId w:val="12"/>
  </w:num>
  <w:num w:numId="14" w16cid:durableId="1021203941">
    <w:abstractNumId w:val="13"/>
  </w:num>
  <w:num w:numId="15" w16cid:durableId="1161964000">
    <w:abstractNumId w:val="14"/>
  </w:num>
  <w:num w:numId="16" w16cid:durableId="2140295824">
    <w:abstractNumId w:val="15"/>
  </w:num>
  <w:num w:numId="17" w16cid:durableId="1595745070">
    <w:abstractNumId w:val="17"/>
  </w:num>
  <w:num w:numId="18" w16cid:durableId="678390561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 w:val="0"/>
          <w:bCs w:val="0"/>
        </w:rPr>
      </w:lvl>
    </w:lvlOverride>
  </w:num>
  <w:num w:numId="19" w16cid:durableId="841899530">
    <w:abstractNumId w:val="21"/>
  </w:num>
  <w:num w:numId="20" w16cid:durableId="1136685290">
    <w:abstractNumId w:val="22"/>
  </w:num>
  <w:num w:numId="21" w16cid:durableId="1238443007">
    <w:abstractNumId w:val="19"/>
  </w:num>
  <w:num w:numId="22" w16cid:durableId="928122042">
    <w:abstractNumId w:val="18"/>
  </w:num>
  <w:num w:numId="23" w16cid:durableId="1059090016">
    <w:abstractNumId w:val="18"/>
    <w:lvlOverride w:ilvl="0">
      <w:startOverride w:val="1"/>
    </w:lvlOverride>
  </w:num>
  <w:num w:numId="24" w16cid:durableId="134373875">
    <w:abstractNumId w:val="16"/>
  </w:num>
  <w:num w:numId="25" w16cid:durableId="1244686344">
    <w:abstractNumId w:val="16"/>
    <w:lvlOverride w:ilvl="0">
      <w:startOverride w:val="1"/>
    </w:lvlOverride>
  </w:num>
  <w:num w:numId="26" w16cid:durableId="995763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E6ECE"/>
    <w:rsid w:val="000F6E25"/>
    <w:rsid w:val="001125B0"/>
    <w:rsid w:val="00152C45"/>
    <w:rsid w:val="001762C3"/>
    <w:rsid w:val="00181E02"/>
    <w:rsid w:val="001A21AA"/>
    <w:rsid w:val="001B7846"/>
    <w:rsid w:val="003B63C8"/>
    <w:rsid w:val="00591FF1"/>
    <w:rsid w:val="005E745F"/>
    <w:rsid w:val="006524B1"/>
    <w:rsid w:val="0066048C"/>
    <w:rsid w:val="00670570"/>
    <w:rsid w:val="006E2B13"/>
    <w:rsid w:val="007446E1"/>
    <w:rsid w:val="007A3889"/>
    <w:rsid w:val="007C3FAB"/>
    <w:rsid w:val="0085000F"/>
    <w:rsid w:val="00870982"/>
    <w:rsid w:val="00897C1C"/>
    <w:rsid w:val="00937C26"/>
    <w:rsid w:val="00955E29"/>
    <w:rsid w:val="00960675"/>
    <w:rsid w:val="0099013E"/>
    <w:rsid w:val="009A1BEF"/>
    <w:rsid w:val="009D2073"/>
    <w:rsid w:val="00A76544"/>
    <w:rsid w:val="00AE4AA1"/>
    <w:rsid w:val="00B34525"/>
    <w:rsid w:val="00C92C8B"/>
    <w:rsid w:val="00CC087A"/>
    <w:rsid w:val="00D3487C"/>
    <w:rsid w:val="00D520C2"/>
    <w:rsid w:val="00E57B96"/>
    <w:rsid w:val="00E83E3A"/>
    <w:rsid w:val="00EA2B08"/>
    <w:rsid w:val="00EB7886"/>
    <w:rsid w:val="00EF38A3"/>
    <w:rsid w:val="00F44B8E"/>
    <w:rsid w:val="00F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EA2B08"/>
    <w:pPr>
      <w:ind w:left="720"/>
      <w:contextualSpacing/>
    </w:pPr>
  </w:style>
  <w:style w:type="paragraph" w:customStyle="1" w:styleId="Styl">
    <w:name w:val="Styl"/>
    <w:rsid w:val="001B78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7052-5AAA-4860-937B-D70F5AAF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3887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Magdalena1 Kuźma</cp:lastModifiedBy>
  <cp:revision>6</cp:revision>
  <cp:lastPrinted>2025-04-28T08:34:00Z</cp:lastPrinted>
  <dcterms:created xsi:type="dcterms:W3CDTF">2025-04-22T11:44:00Z</dcterms:created>
  <dcterms:modified xsi:type="dcterms:W3CDTF">2025-04-28T08:34:00Z</dcterms:modified>
</cp:coreProperties>
</file>