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4B55" w14:textId="6E72443F" w:rsidR="008B4894" w:rsidRDefault="008B4894" w:rsidP="008B4894">
      <w:pPr>
        <w:pageBreakBefore/>
        <w:spacing w:line="100" w:lineRule="atLeast"/>
        <w:rPr>
          <w:kern w:val="2"/>
          <w:sz w:val="22"/>
          <w:szCs w:val="22"/>
          <w:lang w:eastAsia="zh-CN"/>
        </w:rPr>
      </w:pPr>
      <w:r>
        <w:rPr>
          <w:rFonts w:ascii="Arial" w:eastAsia="Andale Sans UI" w:hAnsi="Arial" w:cs="Arial"/>
          <w:sz w:val="22"/>
          <w:szCs w:val="22"/>
          <w:lang w:eastAsia="fa-IR" w:bidi="fa-IR"/>
        </w:rPr>
        <w:t xml:space="preserve">RM-4022/ </w:t>
      </w:r>
      <w:r>
        <w:rPr>
          <w:rFonts w:ascii="Arial" w:eastAsia="Andale Sans UI" w:hAnsi="Arial" w:cs="Arial"/>
          <w:sz w:val="22"/>
          <w:szCs w:val="22"/>
          <w:lang w:eastAsia="fa-IR" w:bidi="fa-IR"/>
        </w:rPr>
        <w:t>29</w:t>
      </w:r>
      <w:r>
        <w:rPr>
          <w:rFonts w:ascii="Arial" w:eastAsia="Andale Sans UI" w:hAnsi="Arial" w:cs="Arial"/>
          <w:sz w:val="22"/>
          <w:szCs w:val="22"/>
          <w:lang w:eastAsia="fa-IR" w:bidi="fa-IR"/>
        </w:rPr>
        <w:t xml:space="preserve">/25                                                                                       </w:t>
      </w:r>
      <w:r>
        <w:rPr>
          <w:rFonts w:ascii="Arial" w:eastAsia="Andale Sans UI" w:hAnsi="Arial" w:cs="Arial"/>
          <w:sz w:val="22"/>
          <w:szCs w:val="22"/>
          <w:lang w:eastAsia="fa-IR" w:bidi="fa-IR"/>
        </w:rPr>
        <w:t xml:space="preserve">     </w:t>
      </w:r>
      <w:r>
        <w:rPr>
          <w:rFonts w:ascii="Arial" w:eastAsia="Andale Sans UI" w:hAnsi="Arial" w:cs="Arial"/>
          <w:sz w:val="22"/>
          <w:szCs w:val="22"/>
          <w:lang w:eastAsia="fa-IR" w:bidi="fa-IR"/>
        </w:rPr>
        <w:t>Załącznik nr 7 do SWKO</w:t>
      </w:r>
    </w:p>
    <w:p w14:paraId="5082FD69" w14:textId="77777777" w:rsidR="008B4894" w:rsidRDefault="008B4894" w:rsidP="008B307C">
      <w:pPr>
        <w:spacing w:before="6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5A9A3613" w14:textId="2994E787" w:rsidR="006524B1" w:rsidRDefault="006524B1" w:rsidP="008B307C">
      <w:pPr>
        <w:spacing w:before="60" w:line="276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bCs/>
          <w:szCs w:val="20"/>
        </w:rPr>
        <w:t xml:space="preserve">Projekt Umowy </w:t>
      </w:r>
    </w:p>
    <w:p w14:paraId="69194F64" w14:textId="77777777" w:rsidR="006524B1" w:rsidRDefault="006524B1" w:rsidP="008B307C">
      <w:pPr>
        <w:spacing w:before="60" w:line="276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na udzielenie zamówienia na świadczenia zdrowotne</w:t>
      </w:r>
    </w:p>
    <w:p w14:paraId="0B079D07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</w:p>
    <w:p w14:paraId="3E1FC606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zawarta w dniu </w:t>
      </w:r>
      <w:r>
        <w:rPr>
          <w:rFonts w:ascii="Arial" w:hAnsi="Arial" w:cs="Arial"/>
          <w:b/>
          <w:bCs/>
          <w:kern w:val="3"/>
          <w:sz w:val="20"/>
          <w:szCs w:val="20"/>
        </w:rPr>
        <w:t>……………………..</w:t>
      </w:r>
      <w:r w:rsidRPr="009757C3">
        <w:rPr>
          <w:rFonts w:ascii="Arial" w:hAnsi="Arial" w:cs="Arial"/>
          <w:b/>
          <w:bCs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bCs/>
          <w:kern w:val="3"/>
          <w:sz w:val="20"/>
          <w:szCs w:val="20"/>
        </w:rPr>
        <w:t>w Rzeszowie</w:t>
      </w:r>
      <w:r w:rsidRPr="009757C3">
        <w:rPr>
          <w:rFonts w:ascii="Arial" w:hAnsi="Arial" w:cs="Arial"/>
          <w:kern w:val="3"/>
          <w:sz w:val="20"/>
          <w:szCs w:val="20"/>
        </w:rPr>
        <w:t xml:space="preserve"> pomiędzy:</w:t>
      </w:r>
    </w:p>
    <w:p w14:paraId="490A8896" w14:textId="0A5BB4D8" w:rsidR="006524B1" w:rsidRPr="009757C3" w:rsidRDefault="006524B1" w:rsidP="008B307C">
      <w:pPr>
        <w:autoSpaceDN w:val="0"/>
        <w:spacing w:before="80" w:line="276" w:lineRule="auto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b/>
          <w:kern w:val="3"/>
          <w:sz w:val="20"/>
          <w:szCs w:val="20"/>
        </w:rPr>
        <w:t>Wojewódzkim Zespołem Specjalistycznym w Rzeszowie</w:t>
      </w:r>
      <w:r w:rsidRPr="009757C3">
        <w:rPr>
          <w:rFonts w:ascii="Arial" w:hAnsi="Arial" w:cs="Arial"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b/>
          <w:kern w:val="3"/>
          <w:sz w:val="20"/>
          <w:szCs w:val="20"/>
        </w:rPr>
        <w:t>z siedzibą: ul. Warzywna 3, 35-310 Rzeszów</w:t>
      </w:r>
      <w:r w:rsidRPr="009757C3">
        <w:rPr>
          <w:rFonts w:ascii="Arial" w:hAnsi="Arial" w:cs="Arial"/>
          <w:kern w:val="3"/>
          <w:sz w:val="20"/>
          <w:szCs w:val="20"/>
        </w:rPr>
        <w:t>, wpisanym do rejestru stowarzyszeń, innych organizacji społecznych i zawodowych, fundacji oraz samodzielnych publicznych zakładów opieki zdrowotnych pod numerem 0000003893, prowadzonego przez</w:t>
      </w:r>
      <w:r w:rsidR="008B307C">
        <w:rPr>
          <w:rFonts w:ascii="Arial" w:hAnsi="Arial" w:cs="Arial"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kern w:val="3"/>
          <w:sz w:val="20"/>
          <w:szCs w:val="20"/>
        </w:rPr>
        <w:t xml:space="preserve">Sąd Rejonowy w Rzeszowie XII Wydział Gospodarczy Krajowego Rejestru Sądowego, </w:t>
      </w:r>
      <w:r w:rsidRPr="009757C3">
        <w:rPr>
          <w:rFonts w:ascii="Arial" w:hAnsi="Arial" w:cs="Arial"/>
          <w:b/>
          <w:kern w:val="3"/>
          <w:sz w:val="20"/>
          <w:szCs w:val="20"/>
        </w:rPr>
        <w:t>NIP: 813-29-27-169,</w:t>
      </w:r>
      <w:r w:rsidR="008B307C">
        <w:rPr>
          <w:rFonts w:ascii="Arial" w:hAnsi="Arial" w:cs="Arial"/>
          <w:b/>
          <w:kern w:val="3"/>
          <w:sz w:val="20"/>
          <w:szCs w:val="20"/>
        </w:rPr>
        <w:br/>
      </w:r>
      <w:r w:rsidRPr="009757C3">
        <w:rPr>
          <w:rFonts w:ascii="Arial" w:hAnsi="Arial" w:cs="Arial"/>
          <w:b/>
          <w:kern w:val="3"/>
          <w:sz w:val="20"/>
          <w:szCs w:val="20"/>
        </w:rPr>
        <w:t>REGON: 690561132</w:t>
      </w:r>
      <w:r w:rsidRPr="009757C3">
        <w:rPr>
          <w:rFonts w:ascii="Arial" w:hAnsi="Arial" w:cs="Arial"/>
          <w:kern w:val="3"/>
          <w:sz w:val="20"/>
          <w:szCs w:val="20"/>
        </w:rPr>
        <w:t>,</w:t>
      </w:r>
    </w:p>
    <w:p w14:paraId="3426C805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reprezentowanym przez</w:t>
      </w:r>
      <w:r w:rsidRPr="009757C3">
        <w:rPr>
          <w:rFonts w:ascii="Arial" w:hAnsi="Arial" w:cs="Arial"/>
          <w:b/>
          <w:kern w:val="3"/>
          <w:sz w:val="20"/>
          <w:szCs w:val="20"/>
        </w:rPr>
        <w:t>: Józefę Misiewicz – Dyrektora</w:t>
      </w:r>
    </w:p>
    <w:p w14:paraId="4ED44660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zwanym dalej </w:t>
      </w:r>
      <w:r w:rsidRPr="009757C3">
        <w:rPr>
          <w:rFonts w:ascii="Arial" w:hAnsi="Arial" w:cs="Arial"/>
          <w:b/>
          <w:kern w:val="3"/>
          <w:sz w:val="20"/>
          <w:szCs w:val="20"/>
        </w:rPr>
        <w:t>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Udzielającym Zamówienia</w:t>
      </w:r>
      <w:r w:rsidRPr="009757C3">
        <w:rPr>
          <w:rFonts w:ascii="Arial" w:hAnsi="Arial" w:cs="Arial"/>
          <w:b/>
          <w:kern w:val="3"/>
          <w:sz w:val="20"/>
          <w:szCs w:val="20"/>
        </w:rPr>
        <w:t>”</w:t>
      </w:r>
    </w:p>
    <w:p w14:paraId="409CB38E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a</w:t>
      </w:r>
    </w:p>
    <w:p w14:paraId="56A130E4" w14:textId="77777777" w:rsidR="006524B1" w:rsidRPr="009757C3" w:rsidRDefault="006524B1" w:rsidP="006524B1">
      <w:pPr>
        <w:suppressAutoHyphens w:val="0"/>
        <w:autoSpaceDN w:val="0"/>
        <w:spacing w:after="160"/>
        <w:textAlignment w:val="baseline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DD80A9" w14:textId="6789971D" w:rsidR="006524B1" w:rsidRPr="009757C3" w:rsidRDefault="008B307C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>
        <w:rPr>
          <w:rFonts w:ascii="Arial" w:hAnsi="Arial" w:cs="Arial"/>
          <w:kern w:val="3"/>
          <w:sz w:val="20"/>
          <w:szCs w:val="20"/>
        </w:rPr>
        <w:t>z</w:t>
      </w:r>
      <w:r w:rsidR="006524B1" w:rsidRPr="009757C3">
        <w:rPr>
          <w:rFonts w:ascii="Arial" w:hAnsi="Arial" w:cs="Arial"/>
          <w:kern w:val="3"/>
          <w:sz w:val="20"/>
          <w:szCs w:val="20"/>
        </w:rPr>
        <w:t>wanym</w:t>
      </w:r>
      <w:r w:rsidR="006524B1">
        <w:rPr>
          <w:rFonts w:ascii="Arial" w:hAnsi="Arial" w:cs="Arial"/>
          <w:kern w:val="3"/>
          <w:sz w:val="20"/>
          <w:szCs w:val="20"/>
        </w:rPr>
        <w:t>/-ą</w:t>
      </w:r>
      <w:r w:rsidR="006524B1" w:rsidRPr="009757C3">
        <w:rPr>
          <w:rFonts w:ascii="Arial" w:hAnsi="Arial" w:cs="Arial"/>
          <w:kern w:val="3"/>
          <w:sz w:val="20"/>
          <w:szCs w:val="20"/>
        </w:rPr>
        <w:t xml:space="preserve"> dalej </w:t>
      </w:r>
      <w:r w:rsidR="006524B1" w:rsidRPr="009757C3">
        <w:rPr>
          <w:rFonts w:ascii="Arial" w:hAnsi="Arial" w:cs="Arial"/>
          <w:b/>
          <w:kern w:val="3"/>
          <w:sz w:val="20"/>
          <w:szCs w:val="20"/>
        </w:rPr>
        <w:t>„</w:t>
      </w:r>
      <w:r w:rsidR="006524B1" w:rsidRPr="009757C3">
        <w:rPr>
          <w:rFonts w:ascii="Arial" w:hAnsi="Arial" w:cs="Arial"/>
          <w:b/>
          <w:i/>
          <w:kern w:val="3"/>
          <w:sz w:val="20"/>
          <w:szCs w:val="20"/>
        </w:rPr>
        <w:t>Przyjmującym Zamówienie</w:t>
      </w:r>
      <w:r w:rsidR="006524B1" w:rsidRPr="009757C3">
        <w:rPr>
          <w:rFonts w:ascii="Arial" w:hAnsi="Arial" w:cs="Arial"/>
          <w:b/>
          <w:kern w:val="3"/>
          <w:sz w:val="20"/>
          <w:szCs w:val="20"/>
        </w:rPr>
        <w:t>”</w:t>
      </w:r>
    </w:p>
    <w:p w14:paraId="4C9D811A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zwanymi dalej łącznie 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Stronami</w:t>
      </w:r>
      <w:r w:rsidRPr="009757C3">
        <w:rPr>
          <w:rFonts w:ascii="Arial" w:hAnsi="Arial" w:cs="Arial"/>
          <w:kern w:val="3"/>
          <w:sz w:val="20"/>
          <w:szCs w:val="20"/>
        </w:rPr>
        <w:t>”,</w:t>
      </w:r>
    </w:p>
    <w:p w14:paraId="516E94A4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w wyniku przeprowadzonego konkursu ofert oraz na podstawie przepisów ustawy z dnia 15 kwietnia 2011r.,</w:t>
      </w:r>
      <w:r w:rsidRPr="009757C3">
        <w:rPr>
          <w:rFonts w:ascii="Arial" w:hAnsi="Arial" w:cs="Arial"/>
          <w:kern w:val="3"/>
          <w:sz w:val="20"/>
          <w:szCs w:val="20"/>
        </w:rPr>
        <w:br/>
        <w:t>o działalności leczniczej (</w:t>
      </w:r>
      <w:r>
        <w:rPr>
          <w:rFonts w:ascii="Arial" w:hAnsi="Arial" w:cs="Arial"/>
          <w:kern w:val="3"/>
          <w:sz w:val="20"/>
          <w:szCs w:val="20"/>
        </w:rPr>
        <w:t xml:space="preserve">t.j. </w:t>
      </w:r>
      <w:r w:rsidRPr="009757C3">
        <w:rPr>
          <w:rFonts w:ascii="Arial" w:hAnsi="Arial" w:cs="Arial"/>
          <w:kern w:val="3"/>
          <w:sz w:val="20"/>
          <w:szCs w:val="20"/>
        </w:rPr>
        <w:t>Dz.U. z 202</w:t>
      </w:r>
      <w:r>
        <w:rPr>
          <w:rFonts w:ascii="Arial" w:hAnsi="Arial" w:cs="Arial"/>
          <w:kern w:val="3"/>
          <w:sz w:val="20"/>
          <w:szCs w:val="20"/>
        </w:rPr>
        <w:t>4</w:t>
      </w:r>
      <w:r w:rsidRPr="009757C3">
        <w:rPr>
          <w:rFonts w:ascii="Arial" w:hAnsi="Arial" w:cs="Arial"/>
          <w:kern w:val="3"/>
          <w:sz w:val="20"/>
          <w:szCs w:val="20"/>
        </w:rPr>
        <w:t xml:space="preserve"> r. poz. 7</w:t>
      </w:r>
      <w:r>
        <w:rPr>
          <w:rFonts w:ascii="Arial" w:hAnsi="Arial" w:cs="Arial"/>
          <w:kern w:val="3"/>
          <w:sz w:val="20"/>
          <w:szCs w:val="20"/>
        </w:rPr>
        <w:t>99</w:t>
      </w:r>
      <w:r w:rsidRPr="009757C3">
        <w:rPr>
          <w:rFonts w:ascii="Arial" w:hAnsi="Arial" w:cs="Arial"/>
          <w:kern w:val="3"/>
          <w:sz w:val="20"/>
          <w:szCs w:val="20"/>
        </w:rPr>
        <w:t>)</w:t>
      </w:r>
    </w:p>
    <w:p w14:paraId="1A4946D9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Strony zawierają umowę o następującej treści;</w:t>
      </w:r>
    </w:p>
    <w:p w14:paraId="082FC28F" w14:textId="77777777" w:rsidR="006524B1" w:rsidRPr="005940D2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B47A59E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14:paraId="76A964AE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niniejszej umowy jest ustalenie zasad udzielania przez Przyjmującego Zamówienie świadczeń zdrowotnych na rzecz osób ubezpieczonych i innych osób do tego uprawnionych, zgodnie ze zobowiązaniami Udzielającego Zamówienia wynikającymi z zawartych umów, a także dla osób nieuprawnionych, którzy uiścili stosowną opłatę za wykonanie danego świadczenia w kasie Udzielającego Zamówienia.</w:t>
      </w:r>
    </w:p>
    <w:p w14:paraId="5B884F96" w14:textId="77777777" w:rsidR="006524B1" w:rsidRPr="00557C09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Udzielający Zamówienia zleca wykonywanie świadczeń zdrowotnych z </w:t>
      </w:r>
      <w:r w:rsidRPr="00557C09">
        <w:rPr>
          <w:rFonts w:ascii="Arial" w:hAnsi="Arial" w:cs="Arial"/>
          <w:sz w:val="20"/>
          <w:szCs w:val="20"/>
        </w:rPr>
        <w:t>zakresu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57C09">
        <w:rPr>
          <w:rFonts w:ascii="Arial" w:hAnsi="Arial" w:cs="Arial"/>
          <w:b/>
          <w:bCs/>
          <w:sz w:val="20"/>
          <w:szCs w:val="20"/>
        </w:rPr>
        <w:t>……………….…</w:t>
      </w:r>
      <w:r>
        <w:rPr>
          <w:rFonts w:ascii="Arial" w:hAnsi="Arial" w:cs="Arial"/>
          <w:b/>
          <w:bCs/>
          <w:sz w:val="20"/>
          <w:szCs w:val="20"/>
        </w:rPr>
        <w:br/>
        <w:t>…………………………………………………………………………………………………………………………,</w:t>
      </w:r>
      <w:r w:rsidRPr="00557C09">
        <w:rPr>
          <w:rFonts w:ascii="Arial" w:hAnsi="Arial" w:cs="Arial"/>
          <w:sz w:val="20"/>
          <w:szCs w:val="20"/>
        </w:rPr>
        <w:t xml:space="preserve"> </w:t>
      </w:r>
      <w:r w:rsidRPr="00557C09">
        <w:rPr>
          <w:rFonts w:ascii="Arial" w:hAnsi="Arial" w:cs="Arial"/>
          <w:sz w:val="20"/>
          <w:szCs w:val="20"/>
        </w:rPr>
        <w:br/>
      </w:r>
      <w:r w:rsidRPr="00557C09">
        <w:rPr>
          <w:rFonts w:ascii="Arial" w:hAnsi="Arial" w:cs="Arial"/>
          <w:bCs/>
          <w:sz w:val="20"/>
          <w:szCs w:val="20"/>
        </w:rPr>
        <w:t>a</w:t>
      </w:r>
      <w:r w:rsidRPr="00557C09">
        <w:rPr>
          <w:rFonts w:ascii="Arial" w:hAnsi="Arial" w:cs="Arial"/>
          <w:sz w:val="20"/>
          <w:szCs w:val="20"/>
        </w:rPr>
        <w:t xml:space="preserve"> Przyjmujący Zamówienie zobowiązuje się do wykonywania wymienionych zadań na zasadach określonych w niniejszej Umowie, oraz obowiązujących w tym zakresie przepisach prawa.</w:t>
      </w:r>
    </w:p>
    <w:p w14:paraId="17620862" w14:textId="5592507A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Miejscem wykonywania świadczeń zdrowotnych określonych w ust. 1 i 2 jest budynek Przychodni Wojewódzkiego Zespołu Specjalistycznego w Rzeszowie znajdujący się przy</w:t>
      </w:r>
      <w:r>
        <w:rPr>
          <w:rFonts w:ascii="Arial" w:hAnsi="Arial" w:cs="Arial"/>
          <w:b/>
          <w:sz w:val="20"/>
          <w:szCs w:val="20"/>
        </w:rPr>
        <w:t>……………………</w:t>
      </w:r>
      <w:r w:rsidR="008B307C">
        <w:rPr>
          <w:rFonts w:ascii="Arial" w:hAnsi="Arial" w:cs="Arial"/>
          <w:b/>
          <w:sz w:val="20"/>
          <w:szCs w:val="20"/>
        </w:rPr>
        <w:t>……...</w:t>
      </w:r>
      <w:r>
        <w:rPr>
          <w:rFonts w:ascii="Arial" w:hAnsi="Arial" w:cs="Arial"/>
          <w:b/>
          <w:sz w:val="20"/>
          <w:szCs w:val="20"/>
        </w:rPr>
        <w:t>…</w:t>
      </w:r>
      <w:r w:rsidR="008B307C">
        <w:rPr>
          <w:rFonts w:ascii="Arial" w:hAnsi="Arial" w:cs="Arial"/>
          <w:b/>
          <w:sz w:val="20"/>
          <w:szCs w:val="20"/>
        </w:rPr>
        <w:t xml:space="preserve"> .</w:t>
      </w:r>
    </w:p>
    <w:p w14:paraId="26E857BE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Osobą odpowiedzialną za realizację świadczeń wynikających z treści umowy ze strony Udzielającego Zamówienie jest: </w:t>
      </w:r>
      <w:r>
        <w:rPr>
          <w:rFonts w:ascii="Arial" w:hAnsi="Arial" w:cs="Arial"/>
          <w:b/>
          <w:bCs/>
          <w:sz w:val="20"/>
          <w:szCs w:val="20"/>
        </w:rPr>
        <w:t>Z-ca Dyrektora ds. Lecznictwa / Dyrektor.</w:t>
      </w:r>
    </w:p>
    <w:p w14:paraId="3A7ADA15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Osobą/ami odpowiedzialnymi za realizację świadczeń wynikających z treści umowy ze strony Przyjmującego Zamówienie jest/są: 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…………………………………….………………………………………...</w:t>
      </w:r>
    </w:p>
    <w:p w14:paraId="160D2B1A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udziela świadczeń w pomieszczeniach wskazanych i udostępnionych przez Udzielającego Zamówienie, z zastrzeżeniem ust. 7, zobowiązując się jednocześnie do wykorzystywania tych pomieszczeń wyłącznie na prowadzenie działalności związanej z realizacją niniejszej Umowy, zgodnie z ich przeznaczeniem oraz wymogami zasad bezpieczeństwa i higieny pracy.</w:t>
      </w:r>
    </w:p>
    <w:p w14:paraId="123B4543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zobowiązany będzie do udzielania świadczeń w domu pacjenta, zgodnie</w:t>
      </w:r>
      <w:r>
        <w:rPr>
          <w:rFonts w:ascii="Arial" w:hAnsi="Arial" w:cs="Arial"/>
          <w:sz w:val="20"/>
          <w:szCs w:val="20"/>
        </w:rPr>
        <w:br/>
        <w:t>z obowiązującymi przepisami prawa w tym zakresie.</w:t>
      </w:r>
    </w:p>
    <w:p w14:paraId="06DCD364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udostępnia Przyjmującemu Zamówienie do wykorzystania sprzęt oraz aparaturę medyczną konieczną do udzielania świadczeń zgodnie z umową,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które wykorzystywane będą wyłącznie na działalność związaną z realizacją niniejszej umowy.</w:t>
      </w:r>
    </w:p>
    <w:p w14:paraId="60A651B5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lastRenderedPageBreak/>
        <w:t>Po zakończeniu umowy Przyjmujący Zamówienie niezwłocznie zwraca udostępnione pomieszczenia,  sprzęt oraz aparaturę medyczną w stanie niepogorszonym, przy czym nie ponosi on odpowiedzialności za ich zużycie wynikające z prawidłowego używania.</w:t>
      </w:r>
    </w:p>
    <w:p w14:paraId="6799774D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odpowiada w pełnym zakresie za wyrządzone przez siebie szkody</w:t>
      </w:r>
      <w:r>
        <w:rPr>
          <w:rFonts w:ascii="Arial" w:hAnsi="Arial" w:cs="Arial"/>
          <w:bCs/>
          <w:sz w:val="20"/>
          <w:szCs w:val="20"/>
        </w:rPr>
        <w:br/>
        <w:t>w udostępnionych pomieszczeniach, sprzęcie oraz aparaturze medycznej. W szczególności dotyczy to szkód wynikłych z używania tego sprzętu lub aparatury w sposób sprzeczny z ich przeznaczeniem oraz właściwościami.</w:t>
      </w:r>
    </w:p>
    <w:p w14:paraId="0582AA0E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nie może oddawać udostępnionych pomieszczeń, sprzętu oraz aparatury medycznej do używania osobom trzecim – na jakiejkolwiek podstawie faktycznej czy prawnej.</w:t>
      </w:r>
    </w:p>
    <w:p w14:paraId="00C28FD7" w14:textId="77777777" w:rsidR="006524B1" w:rsidRPr="000867CB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0867CB">
        <w:rPr>
          <w:rFonts w:ascii="Arial" w:hAnsi="Arial" w:cs="Arial"/>
          <w:bCs/>
          <w:sz w:val="20"/>
          <w:szCs w:val="20"/>
        </w:rPr>
        <w:t>Naruszenie przez Przyjmującego Zamówienie obowiązków, o których mowa w ust. 6,11 i 13 upoważnia Udzielającemu Zamówienie do rozwiązania umowy ze skutkiem natychmiastowym</w:t>
      </w:r>
      <w:r>
        <w:rPr>
          <w:rFonts w:ascii="Arial" w:hAnsi="Arial" w:cs="Arial"/>
          <w:bCs/>
          <w:sz w:val="20"/>
          <w:szCs w:val="20"/>
        </w:rPr>
        <w:t>.</w:t>
      </w:r>
    </w:p>
    <w:p w14:paraId="4314D9C9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0867CB">
        <w:rPr>
          <w:rFonts w:ascii="Arial" w:hAnsi="Arial" w:cs="Arial"/>
          <w:bCs/>
          <w:sz w:val="20"/>
          <w:szCs w:val="20"/>
        </w:rPr>
        <w:t xml:space="preserve">Przyjmujący Zamówienie  zobowiązuje się do racjonalnego korzystania z dysponowanego majątku oraz przydzielonych mu środków rzeczowych, finansowych i dokumentów – o ile w ramach realizacji </w:t>
      </w:r>
      <w:r>
        <w:rPr>
          <w:rFonts w:ascii="Arial" w:hAnsi="Arial" w:cs="Arial"/>
          <w:bCs/>
          <w:sz w:val="20"/>
          <w:szCs w:val="20"/>
        </w:rPr>
        <w:t>niniejszej umowy taka sytuacja będzie miała miejsce.</w:t>
      </w:r>
    </w:p>
    <w:p w14:paraId="11F3D415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</w:p>
    <w:p w14:paraId="521BE353" w14:textId="77777777" w:rsidR="006524B1" w:rsidRDefault="006524B1" w:rsidP="006524B1">
      <w:pPr>
        <w:tabs>
          <w:tab w:val="left" w:pos="1418"/>
        </w:tabs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14:paraId="12ECBBC0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Zamówienia w czasie udzielania świadczeń zdrowotnych objętych umową zapewnia nieodpłatnie (na warunkach określonych w niniejszej umowie) materiały i środki niezbędne do wykonywania przedmiotu umowy.</w:t>
      </w:r>
    </w:p>
    <w:p w14:paraId="1EEB6B00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Korzystanie z w/w materiałów i środków wskazanych w ust. 1 może odbywać się jedynie w zakresie niezbędnym do świadczenia usług zleconych niniejszą umową.</w:t>
      </w:r>
    </w:p>
    <w:p w14:paraId="4874A5F5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nie może wykorzystywać pomieszczeń i sprzętu, o których mowa w § 1 ust. 6</w:t>
      </w:r>
      <w:r>
        <w:rPr>
          <w:rFonts w:ascii="Arial" w:hAnsi="Arial" w:cs="Arial"/>
          <w:sz w:val="20"/>
          <w:szCs w:val="20"/>
        </w:rPr>
        <w:br/>
        <w:t>i</w:t>
      </w:r>
      <w:r>
        <w:rPr>
          <w:rFonts w:ascii="Arial" w:hAnsi="Arial" w:cs="Arial"/>
          <w:color w:val="000000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 xml:space="preserve"> na cele odpłatnego udzielania świadczeń zdrowotnych chyba, że odpłatność wynika z przepisów obowiązujących Udzielającego Zamówienia i jest pobierana na jego rzecz.</w:t>
      </w:r>
    </w:p>
    <w:p w14:paraId="3E0F825E" w14:textId="77777777" w:rsidR="006524B1" w:rsidRDefault="006524B1" w:rsidP="006524B1">
      <w:pPr>
        <w:numPr>
          <w:ilvl w:val="0"/>
          <w:numId w:val="5"/>
        </w:numPr>
        <w:tabs>
          <w:tab w:val="left" w:pos="426"/>
          <w:tab w:val="left" w:pos="720"/>
          <w:tab w:val="left" w:pos="1440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Przyjmujący Zamówienie jest uprawniony przy realizacji świadczeń wynikających z niniejszej Umowy do korzystania z badań diagnostycznych wykonywanych w pracowniach i laboratoriach Udzielającego Zamówienia.</w:t>
      </w:r>
    </w:p>
    <w:p w14:paraId="74092C3C" w14:textId="79C97BC7" w:rsidR="006524B1" w:rsidRDefault="006524B1" w:rsidP="006524B1">
      <w:pPr>
        <w:numPr>
          <w:ilvl w:val="0"/>
          <w:numId w:val="5"/>
        </w:num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 razie zaistnienia </w:t>
      </w:r>
      <w:r>
        <w:rPr>
          <w:rFonts w:ascii="Arial" w:hAnsi="Arial" w:cs="Arial"/>
          <w:color w:val="000000"/>
          <w:sz w:val="20"/>
          <w:szCs w:val="20"/>
        </w:rPr>
        <w:t xml:space="preserve">uzasadnionej </w:t>
      </w:r>
      <w:r>
        <w:rPr>
          <w:rFonts w:ascii="Arial" w:hAnsi="Arial" w:cs="Arial"/>
          <w:sz w:val="20"/>
          <w:szCs w:val="20"/>
        </w:rPr>
        <w:t>konieczności skorzystania z diagnostyki niemożliwej do wykonania</w:t>
      </w:r>
      <w:r w:rsidR="008B307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u Udzielającego Zamówienia, Przyjmujący Zamówienie może wystawić skierowania na badania diagnostyczne do placówek, które mają podpisaną umowę z Udzielającym Zamówienia.</w:t>
      </w:r>
    </w:p>
    <w:p w14:paraId="1EF2DCB4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609B63C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14:paraId="1DA11BA1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oświadcza, iż:</w:t>
      </w:r>
    </w:p>
    <w:p w14:paraId="48AD9E51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posiada prawo wykonywania zawodu lekarza, przyznane przez właściwą okręgową radę lekarską, potwierdzone odpowiednimi dokumentami, zgodnie z ustawa z dnia 5 grudnia 1996 r. o zawodach lekarza i lekarza dentysty </w:t>
      </w:r>
      <w:r w:rsidRPr="00DB33B6">
        <w:rPr>
          <w:rFonts w:ascii="Arial" w:hAnsi="Arial"/>
          <w:i/>
          <w:sz w:val="20"/>
          <w:szCs w:val="20"/>
        </w:rPr>
        <w:t>(j.t. Dz. U. z 202</w:t>
      </w:r>
      <w:r>
        <w:rPr>
          <w:rFonts w:ascii="Arial" w:hAnsi="Arial"/>
          <w:i/>
          <w:sz w:val="20"/>
          <w:szCs w:val="20"/>
        </w:rPr>
        <w:t>4</w:t>
      </w:r>
      <w:r w:rsidRPr="00DB33B6">
        <w:rPr>
          <w:rFonts w:ascii="Arial" w:hAnsi="Arial"/>
          <w:i/>
          <w:sz w:val="20"/>
          <w:szCs w:val="20"/>
        </w:rPr>
        <w:t xml:space="preserve"> r.</w:t>
      </w:r>
      <w:r>
        <w:rPr>
          <w:rFonts w:ascii="Arial" w:hAnsi="Arial"/>
          <w:i/>
          <w:sz w:val="20"/>
          <w:szCs w:val="20"/>
        </w:rPr>
        <w:t xml:space="preserve">, </w:t>
      </w:r>
      <w:r w:rsidRPr="00DB33B6">
        <w:rPr>
          <w:rFonts w:ascii="Arial" w:hAnsi="Arial"/>
          <w:i/>
          <w:sz w:val="20"/>
          <w:szCs w:val="20"/>
        </w:rPr>
        <w:t>poz.</w:t>
      </w:r>
      <w:r>
        <w:rPr>
          <w:rFonts w:ascii="Arial" w:hAnsi="Arial"/>
          <w:i/>
          <w:sz w:val="20"/>
          <w:szCs w:val="20"/>
        </w:rPr>
        <w:t xml:space="preserve"> 1287</w:t>
      </w:r>
      <w:r w:rsidRPr="00DB33B6">
        <w:rPr>
          <w:rFonts w:ascii="Arial" w:hAnsi="Arial"/>
          <w:i/>
          <w:sz w:val="20"/>
          <w:szCs w:val="20"/>
        </w:rPr>
        <w:t>)</w:t>
      </w:r>
      <w:r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uprawnienia do udzielania świadczeń zdrowotnych, będących przedmiotem niniejszej umowy oraz posiada ubezpieczenie od odpowiedzialności cywilnej oraz nie został/a pozbawiony możliwości wykonywania zawodu prawomocnym orzeczeniem środka karnego zakazu wykonywania zawodu albo zawieszony/a  w wykonywaniu zawodu zastosowanym środkiem zapobiegawczym;</w:t>
      </w:r>
    </w:p>
    <w:p w14:paraId="479F776C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był/a karany dyscyplinarnie z tytułu odpowiedzialności zawodowej;</w:t>
      </w:r>
    </w:p>
    <w:p w14:paraId="4BB53696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 zawieszony/a w prawie wykonywania zawodu albo ograniczony/a w wykonywaniu określonych czynności zawodowych na podstawie przepisów ustawy o zawodach lekarzy i lekarza dentysty,</w:t>
      </w:r>
    </w:p>
    <w:p w14:paraId="01FBF5DB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zaznajomiony jest  i zobowiązuje się do przestrzegania; </w:t>
      </w:r>
    </w:p>
    <w:p w14:paraId="3A139279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aktów prawnych obowiązujących w ochronie zdrowia, </w:t>
      </w:r>
    </w:p>
    <w:p w14:paraId="1BE7037A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zarządzeń Prezesa NFZ, </w:t>
      </w:r>
    </w:p>
    <w:p w14:paraId="087D2FCC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przepisów określających prawa pacjenta, </w:t>
      </w:r>
    </w:p>
    <w:p w14:paraId="459F5BBB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przepisów bhp i p.poż.,</w:t>
      </w:r>
    </w:p>
    <w:p w14:paraId="0D8EFEBC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przepisów prawnych obowiązujących na terenie Udzielającego Zamówienia, </w:t>
      </w:r>
    </w:p>
    <w:p w14:paraId="41CF380E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poleceń Udzielającego Zamówienia. </w:t>
      </w:r>
    </w:p>
    <w:p w14:paraId="45A64F0C" w14:textId="77777777" w:rsidR="006524B1" w:rsidRDefault="006524B1" w:rsidP="006524B1">
      <w:pPr>
        <w:numPr>
          <w:ilvl w:val="0"/>
          <w:numId w:val="6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zobowiązany jest do bezzwłocznego poinformowania Udzielającego Zamówienie o wszelkich okolicznościach mających wpływ na zmianę oświadczeń określonych w ust. 1.</w:t>
      </w:r>
    </w:p>
    <w:p w14:paraId="183350A9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084959">
        <w:rPr>
          <w:rFonts w:ascii="Arial" w:hAnsi="Arial" w:cs="Arial"/>
          <w:sz w:val="20"/>
          <w:szCs w:val="20"/>
        </w:rPr>
        <w:t xml:space="preserve">Przyjmujący Zamówienie zobowiązuje się do udzielania świadczeń zdrowotnych objętych umową </w:t>
      </w:r>
      <w:r w:rsidRPr="00084959">
        <w:rPr>
          <w:rFonts w:ascii="Arial" w:hAnsi="Arial" w:cs="Arial"/>
          <w:bCs/>
          <w:sz w:val="20"/>
          <w:szCs w:val="20"/>
        </w:rPr>
        <w:t>przy zachowaniu najwyższej staranności, zgodnie ze wskazaniami aktualnej wiedzy medycznej, dostępnymi mu metodami i środkami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84959">
        <w:rPr>
          <w:rFonts w:ascii="Arial" w:hAnsi="Arial" w:cs="Arial"/>
          <w:bCs/>
          <w:sz w:val="20"/>
          <w:szCs w:val="20"/>
        </w:rPr>
        <w:t>zgodnie  z zasadami etyki zawodowej,</w:t>
      </w:r>
      <w:r>
        <w:rPr>
          <w:rFonts w:ascii="Arial" w:hAnsi="Arial" w:cs="Arial"/>
          <w:bCs/>
          <w:sz w:val="20"/>
          <w:szCs w:val="20"/>
        </w:rPr>
        <w:t xml:space="preserve"> oraz </w:t>
      </w:r>
      <w:r w:rsidRPr="00084959">
        <w:rPr>
          <w:rFonts w:ascii="Arial" w:hAnsi="Arial" w:cs="Arial"/>
          <w:bCs/>
          <w:sz w:val="20"/>
          <w:szCs w:val="20"/>
        </w:rPr>
        <w:t xml:space="preserve"> z poszanowaniem </w:t>
      </w:r>
      <w:r w:rsidRPr="00084959">
        <w:rPr>
          <w:rFonts w:ascii="Arial" w:hAnsi="Arial" w:cs="Arial"/>
          <w:sz w:val="20"/>
          <w:szCs w:val="20"/>
        </w:rPr>
        <w:t>przepisów prawa</w:t>
      </w:r>
      <w:r>
        <w:rPr>
          <w:rFonts w:ascii="Arial" w:hAnsi="Arial" w:cs="Arial"/>
          <w:sz w:val="20"/>
          <w:szCs w:val="20"/>
        </w:rPr>
        <w:t>.</w:t>
      </w:r>
    </w:p>
    <w:p w14:paraId="03AA19F2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ponosi pełną odpowiedzialność za jakość udzielanych świadczeń zdrowotnych.</w:t>
      </w:r>
    </w:p>
    <w:p w14:paraId="2FB21562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zobowiązuje się do przestrzegania przepisów związanych z przedmiotem umowy, w tym Kodeksu Etyki Lekarskiej, standardów i zasad udzielania świadczeń zdrowotnych, wewnętrznych zarządzeń Zamawiającego dotyczących organizacji pracy i udzielania świadczeń, itp.</w:t>
      </w:r>
    </w:p>
    <w:p w14:paraId="5DEB1A7B" w14:textId="5EA64D65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realizacji niniejszej umowy Strony uzgadniają, że Przyjmujący Zamówienie we własnym zakresie i na własny koszt zapewni odzież i obuwie robocze, aktualne ubezpieczenie OC, szkolenia z zakresu</w:t>
      </w:r>
      <w:r w:rsidR="008B307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bhp oraz aktualne badania profilaktyczne zgodnie z obowiązującymi wymogami.</w:t>
      </w:r>
    </w:p>
    <w:p w14:paraId="71945C43" w14:textId="77777777" w:rsidR="008B307C" w:rsidRDefault="008B307C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1F63BE45" w14:textId="3048BD56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14:paraId="508731E2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zgłaszania się i rejestracji pacjentów, organizację udzielania świadczeń zdrowotnych objętych umową oraz sposób podawania ich do wiadomości osobom uprawnionym określają ogólnie obowiązujące u Udzielającego Zamówienia przepisy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tym przyjęte u Udzielającego Zamówienie standardy postępowania i procedur medycznych, z którymi Przyjmujący Zamówienie oświadcza, że się zapoznał i zobowiązuje się ich przestrzegać.</w:t>
      </w:r>
    </w:p>
    <w:p w14:paraId="6D919C9E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udziela osobiście świadczeń zdrowotnych wynikających z niniejszej Umowy</w:t>
      </w:r>
      <w:r>
        <w:rPr>
          <w:rFonts w:ascii="Arial" w:hAnsi="Arial" w:cs="Arial"/>
          <w:sz w:val="20"/>
          <w:szCs w:val="20"/>
        </w:rPr>
        <w:br/>
        <w:t xml:space="preserve">w dniach i godzinach ustalonych w harmonogramie stanowiącym </w:t>
      </w:r>
      <w:r>
        <w:rPr>
          <w:rFonts w:ascii="Arial" w:hAnsi="Arial" w:cs="Arial"/>
          <w:b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 xml:space="preserve"> do niniejszej umowy. </w:t>
      </w:r>
    </w:p>
    <w:p w14:paraId="06323A5C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Zmiany w harmonogramie mogą być wprowadzone tylko za zgodą Stron na podstawie pisemnego wniosku </w:t>
      </w:r>
      <w:r>
        <w:rPr>
          <w:rFonts w:ascii="Arial" w:hAnsi="Arial" w:cs="Arial"/>
          <w:color w:val="000000"/>
          <w:sz w:val="20"/>
          <w:szCs w:val="20"/>
        </w:rPr>
        <w:t>złożonego przez stronę umowy,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stanowiącego </w:t>
      </w:r>
      <w:r>
        <w:rPr>
          <w:rFonts w:ascii="Arial" w:hAnsi="Arial" w:cs="Arial"/>
          <w:b/>
          <w:sz w:val="20"/>
          <w:szCs w:val="20"/>
        </w:rPr>
        <w:t xml:space="preserve">załącznik nr 2 </w:t>
      </w:r>
      <w:r>
        <w:rPr>
          <w:rFonts w:ascii="Arial" w:hAnsi="Arial" w:cs="Arial"/>
          <w:sz w:val="20"/>
          <w:szCs w:val="20"/>
        </w:rPr>
        <w:t>do umowy.</w:t>
      </w:r>
    </w:p>
    <w:p w14:paraId="4FF590B2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Ewidencja udzielania świadczeń </w:t>
      </w:r>
      <w:r>
        <w:rPr>
          <w:rFonts w:ascii="Arial" w:hAnsi="Arial" w:cs="Arial"/>
          <w:color w:val="000000"/>
          <w:sz w:val="20"/>
          <w:szCs w:val="20"/>
        </w:rPr>
        <w:t>zdrowotnych</w:t>
      </w:r>
      <w:r>
        <w:rPr>
          <w:rFonts w:ascii="Arial" w:hAnsi="Arial" w:cs="Arial"/>
          <w:sz w:val="20"/>
          <w:szCs w:val="20"/>
        </w:rPr>
        <w:t xml:space="preserve"> przez Przyjmującego Zamówienie oraz tryb przekazywania Udzielającemu Zamówienia informacji o realizacji przyjętego zamówienia prowadzone będą w sposób przyjęty u Udzielającego Zamówienia.</w:t>
      </w:r>
    </w:p>
    <w:p w14:paraId="1ABCDC20" w14:textId="77777777" w:rsidR="006524B1" w:rsidRDefault="006524B1" w:rsidP="006524B1">
      <w:pPr>
        <w:tabs>
          <w:tab w:val="left" w:pos="1515"/>
        </w:tabs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A557AD6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14:paraId="1C563AF6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</w:t>
      </w:r>
      <w:r>
        <w:rPr>
          <w:rFonts w:ascii="Arial" w:hAnsi="Arial" w:cs="Arial"/>
          <w:color w:val="000000"/>
          <w:sz w:val="20"/>
          <w:szCs w:val="20"/>
        </w:rPr>
        <w:t>ma obowiązek</w:t>
      </w:r>
      <w:r>
        <w:rPr>
          <w:rFonts w:ascii="Arial" w:hAnsi="Arial" w:cs="Arial"/>
          <w:sz w:val="20"/>
          <w:szCs w:val="20"/>
        </w:rPr>
        <w:t xml:space="preserve"> poddawania się kontroli Udzielającego Zamówienie oraz innych uprawnionych organów i osób.</w:t>
      </w:r>
    </w:p>
    <w:p w14:paraId="3320B354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Zamówienie jest zobowiązany niezwłocznie informować Przyjmującego Zamówienie</w:t>
      </w:r>
      <w:r>
        <w:rPr>
          <w:rFonts w:ascii="Arial" w:hAnsi="Arial" w:cs="Arial"/>
          <w:sz w:val="20"/>
          <w:szCs w:val="20"/>
        </w:rPr>
        <w:br/>
        <w:t>o przeprowadzanych kontrolach, a Przyjmujący Zamówienie jest zobowiązany w nich aktywnie uczestniczyć, a także wspólnie uzgadniać stanowisko w kwestii wystąpień kontrolnych z odpowiedzialną komórką organizacyjną Udzielającego Zamówienia.</w:t>
      </w:r>
    </w:p>
    <w:p w14:paraId="088C6DB1" w14:textId="77777777" w:rsidR="006524B1" w:rsidRPr="00524742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524742">
        <w:rPr>
          <w:rFonts w:ascii="Arial" w:hAnsi="Arial" w:cs="Arial"/>
          <w:sz w:val="20"/>
          <w:szCs w:val="20"/>
        </w:rPr>
        <w:t>W przypadku kontroli instytucji kontrolującej, o której mowa w ust. 1, gdy zostanie nałożona kara finansowa za wykazane błędy i nieprawidłowości Przyjmujący Zamówienie zostanie obciążony kwotą 100% tej kary, jeśli wynika ona z błędów Przyjmującego Zamówienie lub kwotą stosowną do naruszeń dokonanych przez Przyjmującego Zamówieni</w:t>
      </w:r>
      <w:r w:rsidRPr="00524742">
        <w:rPr>
          <w:rFonts w:ascii="Arial" w:hAnsi="Arial" w:cs="Arial"/>
          <w:color w:val="000000"/>
          <w:sz w:val="20"/>
          <w:szCs w:val="20"/>
        </w:rPr>
        <w:t>e,</w:t>
      </w:r>
      <w:r w:rsidRPr="00524742">
        <w:rPr>
          <w:rFonts w:ascii="Arial" w:hAnsi="Arial" w:cs="Arial"/>
          <w:color w:val="FF0000"/>
          <w:sz w:val="20"/>
          <w:szCs w:val="20"/>
        </w:rPr>
        <w:t xml:space="preserve"> </w:t>
      </w:r>
      <w:r w:rsidRPr="00524742">
        <w:rPr>
          <w:rFonts w:ascii="Arial" w:hAnsi="Arial" w:cs="Arial"/>
          <w:color w:val="000000"/>
          <w:sz w:val="20"/>
          <w:szCs w:val="20"/>
        </w:rPr>
        <w:t>której wysokość określi Udzielający Zamówienia.</w:t>
      </w:r>
    </w:p>
    <w:p w14:paraId="0E58E06B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zobowiązuje się do prowadzenia dokumentacji medycznej </w:t>
      </w:r>
      <w:r>
        <w:rPr>
          <w:rFonts w:ascii="Arial" w:hAnsi="Arial" w:cs="Arial"/>
          <w:color w:val="000000"/>
          <w:sz w:val="20"/>
          <w:szCs w:val="20"/>
        </w:rPr>
        <w:t>oraz sprawozdawczości statystycznej zgodnie z obowiązującymi przepisami przy użyciu</w:t>
      </w:r>
      <w:r>
        <w:rPr>
          <w:rFonts w:ascii="Arial" w:hAnsi="Arial" w:cs="Arial"/>
          <w:sz w:val="20"/>
          <w:szCs w:val="20"/>
        </w:rPr>
        <w:t xml:space="preserve"> systemów informatycznych funkcjonujących u Udzielającego Zamówienie. </w:t>
      </w:r>
    </w:p>
    <w:p w14:paraId="02A6166E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Udostępnienie dokumentacji medycznej przez Przyjmującego Zamówienie osobom trzecim odbywa się na zasadach określonych przepisami prawa, a także zgodnie z zasadami ustalonymi przez Udzielającego Zamówienia.</w:t>
      </w:r>
    </w:p>
    <w:p w14:paraId="38B73E39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14:paraId="68DAD664" w14:textId="77777777" w:rsidR="006524B1" w:rsidRDefault="006524B1" w:rsidP="006524B1">
      <w:pPr>
        <w:pStyle w:val="Tekstpodstawowy21"/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Nadzór w sferze organizacyjnej oraz koordynowanie udzielania świadczeń zdrowotnych przez Przyjmującego Zamówienie sprawuje Udzielający Zamówienie.</w:t>
      </w:r>
    </w:p>
    <w:p w14:paraId="70809AE8" w14:textId="77777777" w:rsidR="003A4C4D" w:rsidRDefault="003A4C4D" w:rsidP="003A4C4D">
      <w:pPr>
        <w:pStyle w:val="Tekstpodstawowy21"/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Planowane przerwy w wykonywaniu świadczeń przez Przyjmującego Zamówienie, wymagają pisemnej zgody Udzielającego Zamówienie i powinny być zgłaszane z wyprzedzeniem co najmniej 30 dniowym wg. wzoru stanowiącego </w:t>
      </w:r>
      <w:r>
        <w:rPr>
          <w:rFonts w:ascii="Arial" w:hAnsi="Arial" w:cs="Arial"/>
          <w:b/>
          <w:sz w:val="20"/>
        </w:rPr>
        <w:t>załącznik nr 3</w:t>
      </w:r>
      <w:r>
        <w:rPr>
          <w:rFonts w:ascii="Arial" w:hAnsi="Arial" w:cs="Arial"/>
          <w:sz w:val="20"/>
        </w:rPr>
        <w:t xml:space="preserve"> do niniejszej umowy. Na czas planowej nieobecności Przyjmujący Zamówienie ustanawia zastępstwo, spośród osób z którymi Udzielający Zamówienie ma nawiązany stosunek prawny</w:t>
      </w:r>
      <w:r w:rsidRPr="00C60E7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W przypadku braku ustanowienia zastępstwa Przyjmujący Zamówienie zobowiązany będzie wykonać zaległe świadczenia w innym terminie, ustalonym wspólnie z Udzielającym Zamówienie.</w:t>
      </w:r>
    </w:p>
    <w:p w14:paraId="10C3A63A" w14:textId="77777777" w:rsidR="003A4C4D" w:rsidRPr="006A218D" w:rsidRDefault="003A4C4D" w:rsidP="003A4C4D">
      <w:pPr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</w:t>
      </w:r>
      <w:r>
        <w:rPr>
          <w:rFonts w:ascii="Arial" w:hAnsi="Arial" w:cs="Arial"/>
          <w:color w:val="00B0F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Zamówienie w przypadkach nagłych i nieprzewidzianych nieobecności w ustalonych terminach wykonywania określonych w § 1 ust. 2 świadczeń zdrowotnych, jest zobowiązany bezzwłocznie powiadomić </w:t>
      </w:r>
      <w:r>
        <w:rPr>
          <w:rFonts w:ascii="Arial" w:hAnsi="Arial" w:cs="Arial"/>
          <w:b/>
          <w:bCs/>
          <w:sz w:val="20"/>
          <w:szCs w:val="20"/>
        </w:rPr>
        <w:t>Przełożoną Pielęgniarek</w:t>
      </w:r>
      <w:r>
        <w:rPr>
          <w:rFonts w:ascii="Arial" w:hAnsi="Arial" w:cs="Arial"/>
          <w:sz w:val="20"/>
          <w:szCs w:val="20"/>
        </w:rPr>
        <w:t xml:space="preserve"> lub osobę wyznaczoną na numer telefonu </w:t>
      </w:r>
      <w:r w:rsidRPr="006A218D">
        <w:rPr>
          <w:rFonts w:ascii="Arial" w:hAnsi="Arial" w:cs="Arial"/>
          <w:b/>
          <w:bCs/>
          <w:sz w:val="20"/>
          <w:szCs w:val="20"/>
        </w:rPr>
        <w:t>698 344 159</w:t>
      </w:r>
      <w:r w:rsidRPr="006A218D">
        <w:rPr>
          <w:rFonts w:ascii="Arial" w:hAnsi="Arial" w:cs="Arial"/>
          <w:sz w:val="20"/>
          <w:szCs w:val="20"/>
        </w:rPr>
        <w:t xml:space="preserve"> w celu dokonania ewentualnych modyfikacji w Harmonogramie oraz zmian w terminach wizyt umówionych pacjentów. </w:t>
      </w:r>
    </w:p>
    <w:p w14:paraId="3CCCC0EF" w14:textId="77777777" w:rsidR="003A4C4D" w:rsidRDefault="003A4C4D" w:rsidP="003A4C4D">
      <w:pPr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procesie diagnostyki i leczenia Przyjmujący Zamówienie po uzgodnieniu z Udzielającym Zamówienie korzysta z pomocy innego personelu medycznego, nad którym nadzór</w:t>
      </w:r>
      <w:r>
        <w:rPr>
          <w:rFonts w:ascii="Arial" w:hAnsi="Arial" w:cs="Arial"/>
          <w:color w:val="000000"/>
          <w:sz w:val="20"/>
          <w:szCs w:val="20"/>
        </w:rPr>
        <w:t xml:space="preserve"> sprawuje Udzielający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Zamówienie.</w:t>
      </w:r>
    </w:p>
    <w:p w14:paraId="05BEC43F" w14:textId="77777777" w:rsidR="00D816E7" w:rsidRDefault="00D816E7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46DFEFD" w14:textId="4BB54FAF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7</w:t>
      </w:r>
    </w:p>
    <w:p w14:paraId="0ADBE111" w14:textId="77777777" w:rsidR="006524B1" w:rsidRPr="00A0401B" w:rsidRDefault="006524B1" w:rsidP="006524B1">
      <w:pPr>
        <w:autoSpaceDN w:val="0"/>
        <w:spacing w:before="80" w:line="280" w:lineRule="exact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>Przyjmujący Zamówienie zobowiązany jest:</w:t>
      </w:r>
    </w:p>
    <w:p w14:paraId="305602A6" w14:textId="77777777" w:rsidR="006524B1" w:rsidRPr="00A0401B" w:rsidRDefault="006524B1" w:rsidP="006524B1">
      <w:pPr>
        <w:widowControl w:val="0"/>
        <w:numPr>
          <w:ilvl w:val="0"/>
          <w:numId w:val="25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>posiadać ubezpieczenie od odpowiedzialności cywilnej za szkody wyrządzone w związku z udzielaniem lub zaniechaniem udzielania świadczeń zdrowotn</w:t>
      </w:r>
      <w:r>
        <w:rPr>
          <w:rFonts w:ascii="Arial" w:hAnsi="Arial" w:cs="Arial"/>
          <w:kern w:val="3"/>
          <w:sz w:val="20"/>
          <w:szCs w:val="20"/>
        </w:rPr>
        <w:t xml:space="preserve">ych określonych w § 1, również  </w:t>
      </w:r>
      <w:r w:rsidRPr="00A0401B">
        <w:rPr>
          <w:rFonts w:ascii="Arial" w:hAnsi="Arial" w:cs="Arial"/>
          <w:kern w:val="3"/>
          <w:sz w:val="20"/>
          <w:szCs w:val="20"/>
        </w:rPr>
        <w:t xml:space="preserve">od ryzyka wystąpienia chorób zakaźnych </w:t>
      </w:r>
      <w:r>
        <w:rPr>
          <w:rFonts w:ascii="Arial" w:hAnsi="Arial" w:cs="Arial"/>
          <w:kern w:val="3"/>
          <w:sz w:val="20"/>
          <w:szCs w:val="20"/>
        </w:rPr>
        <w:t>(</w:t>
      </w:r>
      <w:r w:rsidRPr="00A0401B">
        <w:rPr>
          <w:rFonts w:ascii="Arial" w:hAnsi="Arial" w:cs="Arial"/>
          <w:kern w:val="3"/>
          <w:sz w:val="20"/>
          <w:szCs w:val="20"/>
        </w:rPr>
        <w:t xml:space="preserve">w tym wirusem HIV </w:t>
      </w:r>
      <w:r>
        <w:rPr>
          <w:rFonts w:ascii="Arial" w:hAnsi="Arial" w:cs="Arial"/>
          <w:kern w:val="3"/>
          <w:sz w:val="20"/>
          <w:szCs w:val="20"/>
        </w:rPr>
        <w:t xml:space="preserve">i WZW) </w:t>
      </w:r>
      <w:r w:rsidRPr="00A0401B">
        <w:rPr>
          <w:rFonts w:ascii="Arial" w:hAnsi="Arial" w:cs="Arial"/>
          <w:color w:val="000000"/>
          <w:kern w:val="3"/>
          <w:sz w:val="20"/>
          <w:szCs w:val="20"/>
        </w:rPr>
        <w:t>przez cały okres obowiązywania niniejszej umowy.</w:t>
      </w:r>
    </w:p>
    <w:p w14:paraId="6EB059FE" w14:textId="77777777" w:rsidR="006524B1" w:rsidRPr="00A0401B" w:rsidRDefault="006524B1" w:rsidP="006524B1">
      <w:pPr>
        <w:widowControl w:val="0"/>
        <w:numPr>
          <w:ilvl w:val="0"/>
          <w:numId w:val="24"/>
        </w:numPr>
        <w:autoSpaceDN w:val="0"/>
        <w:spacing w:before="80" w:after="160" w:line="280" w:lineRule="exact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A0401B">
        <w:rPr>
          <w:rFonts w:ascii="Arial" w:hAnsi="Arial" w:cs="Arial"/>
          <w:color w:val="000000"/>
          <w:kern w:val="3"/>
          <w:sz w:val="20"/>
          <w:szCs w:val="20"/>
        </w:rPr>
        <w:t>okazać oryginał polisy ubezpieczeniowej, o której mowa w ust. 1</w:t>
      </w:r>
      <w:r>
        <w:rPr>
          <w:rFonts w:ascii="Arial" w:hAnsi="Arial" w:cs="Arial"/>
          <w:color w:val="000000"/>
          <w:kern w:val="3"/>
          <w:sz w:val="20"/>
          <w:szCs w:val="20"/>
        </w:rPr>
        <w:t>,</w:t>
      </w:r>
      <w:r w:rsidRPr="00A0401B">
        <w:rPr>
          <w:rFonts w:ascii="Arial" w:hAnsi="Arial" w:cs="Arial"/>
          <w:color w:val="000000"/>
          <w:kern w:val="3"/>
          <w:sz w:val="20"/>
          <w:szCs w:val="20"/>
        </w:rPr>
        <w:t xml:space="preserve"> przy podpisywaniu niniejszej Umowy oraz dostarczyć kopię tej polisy Udzielającemu Zamówienie, a w przypadku wygaśnięcia </w:t>
      </w:r>
      <w:r w:rsidRPr="00A0401B">
        <w:rPr>
          <w:rFonts w:ascii="Arial" w:hAnsi="Arial" w:cs="Arial"/>
          <w:kern w:val="3"/>
          <w:sz w:val="20"/>
          <w:szCs w:val="20"/>
        </w:rPr>
        <w:t>polisy, każdorazowo niezwłocznie</w:t>
      </w:r>
      <w:r>
        <w:rPr>
          <w:rFonts w:ascii="Arial" w:hAnsi="Arial" w:cs="Arial"/>
          <w:kern w:val="3"/>
          <w:sz w:val="20"/>
          <w:szCs w:val="20"/>
        </w:rPr>
        <w:t>, tj. w terminie 3 dni od dnia wygaśnięcia poprzedniej polisy,</w:t>
      </w:r>
      <w:r w:rsidRPr="00A0401B">
        <w:rPr>
          <w:rFonts w:ascii="Arial" w:hAnsi="Arial" w:cs="Arial"/>
          <w:kern w:val="3"/>
          <w:sz w:val="20"/>
          <w:szCs w:val="20"/>
        </w:rPr>
        <w:t xml:space="preserve"> okazać Udzielającemu Zamówienie oryginał nowej polisy ubezpieczeniowej oraz dostarczyć kopię nowej polisy Udzielającemu Zamówienie,</w:t>
      </w:r>
    </w:p>
    <w:p w14:paraId="7E794E3F" w14:textId="77777777" w:rsidR="006524B1" w:rsidRPr="00A0401B" w:rsidRDefault="006524B1" w:rsidP="006524B1">
      <w:pPr>
        <w:widowControl w:val="0"/>
        <w:numPr>
          <w:ilvl w:val="0"/>
          <w:numId w:val="24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 xml:space="preserve">utrzymać przez cały okres obowiązywania niniejszej Umowy sumę gwarancyjną </w:t>
      </w:r>
      <w:r>
        <w:rPr>
          <w:rFonts w:ascii="Arial" w:hAnsi="Arial" w:cs="Arial"/>
          <w:kern w:val="3"/>
          <w:sz w:val="20"/>
          <w:szCs w:val="20"/>
        </w:rPr>
        <w:t>nie niższą niż suma gwarancyjna obowiązująca przy zawarciu niniejszej Umowy.</w:t>
      </w:r>
    </w:p>
    <w:p w14:paraId="0EBBB329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51D4F181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§ 8</w:t>
      </w:r>
    </w:p>
    <w:p w14:paraId="7141B1E2" w14:textId="77777777" w:rsidR="006524B1" w:rsidRDefault="006524B1" w:rsidP="006524B1">
      <w:pPr>
        <w:autoSpaceDN w:val="0"/>
        <w:spacing w:before="80" w:line="276" w:lineRule="auto"/>
        <w:ind w:left="426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524742">
        <w:rPr>
          <w:rFonts w:ascii="Arial" w:hAnsi="Arial" w:cs="Arial"/>
          <w:kern w:val="3"/>
          <w:sz w:val="20"/>
          <w:szCs w:val="20"/>
        </w:rPr>
        <w:t>Odpowiedzialność za szkodę, wyrządzoną przy udzielaniu świadczeń objętych niniejszą umowa, ponoszą solidarnie Udzielający Zamówienie i Przyjmujący Zamówienie, jednakże rozliczenie między Stronami odbywać się będzie proporcjonalnie do zakresu winy każdej ze Stron. Strony zobowiązane są do wzajemnego informowania się i uzgadniania wspólnego stanowiska w przypadku składanych propozycji naprawy szkody w ramach polubownego załatwienia sporu.</w:t>
      </w:r>
    </w:p>
    <w:p w14:paraId="00522B02" w14:textId="77777777" w:rsidR="006524B1" w:rsidRPr="00A0401B" w:rsidRDefault="006524B1" w:rsidP="006524B1">
      <w:pPr>
        <w:autoSpaceDN w:val="0"/>
        <w:spacing w:before="80" w:line="276" w:lineRule="auto"/>
        <w:ind w:left="426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6B48A199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>§ 9</w:t>
      </w:r>
    </w:p>
    <w:p w14:paraId="5C6C5B6D" w14:textId="77777777" w:rsidR="006524B1" w:rsidRDefault="006524B1" w:rsidP="006524B1">
      <w:pPr>
        <w:spacing w:before="80" w:line="28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uzgadniają, że Przyjmujący Zamówienie może przenieść prawa i obowiązki wynikające</w:t>
      </w:r>
      <w:r>
        <w:rPr>
          <w:rFonts w:ascii="Arial" w:hAnsi="Arial" w:cs="Arial"/>
          <w:sz w:val="20"/>
          <w:szCs w:val="20"/>
        </w:rPr>
        <w:br/>
        <w:t xml:space="preserve">z niniejszej umowy na </w:t>
      </w:r>
      <w:r>
        <w:rPr>
          <w:rFonts w:ascii="Arial" w:hAnsi="Arial" w:cs="Arial"/>
          <w:color w:val="000000"/>
          <w:sz w:val="20"/>
          <w:szCs w:val="20"/>
        </w:rPr>
        <w:t>osobę trzecią po wcześniejszej zgodzie Udzielającego Zamówienie wyrażonej na piśmie pod rygorem nieważności.</w:t>
      </w:r>
    </w:p>
    <w:p w14:paraId="3E86E546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§ 10</w:t>
      </w:r>
    </w:p>
    <w:p w14:paraId="58168AF7" w14:textId="77777777" w:rsidR="006524B1" w:rsidRDefault="006524B1" w:rsidP="006524B1">
      <w:pPr>
        <w:numPr>
          <w:ilvl w:val="1"/>
          <w:numId w:val="6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tytułu udzielania świadczeń objętych niniejszą Umową Przyjmujący Zamówienie otrzymywać będzie </w:t>
      </w:r>
      <w:r>
        <w:rPr>
          <w:rFonts w:ascii="Arial" w:hAnsi="Arial" w:cs="Arial"/>
          <w:color w:val="000000"/>
          <w:sz w:val="20"/>
          <w:szCs w:val="20"/>
        </w:rPr>
        <w:t>płatność miesięczną</w:t>
      </w:r>
      <w:r>
        <w:rPr>
          <w:rFonts w:ascii="Arial" w:hAnsi="Arial" w:cs="Arial"/>
          <w:sz w:val="20"/>
          <w:szCs w:val="20"/>
        </w:rPr>
        <w:t xml:space="preserve"> obliczoną w następujący sposób: </w:t>
      </w:r>
    </w:p>
    <w:p w14:paraId="73DE0C14" w14:textId="77777777" w:rsidR="006524B1" w:rsidRPr="006C6371" w:rsidRDefault="006524B1" w:rsidP="006524B1">
      <w:pPr>
        <w:widowControl w:val="0"/>
        <w:numPr>
          <w:ilvl w:val="0"/>
          <w:numId w:val="18"/>
        </w:numPr>
        <w:autoSpaceDN w:val="0"/>
        <w:spacing w:after="160" w:line="276" w:lineRule="auto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6C637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za wykonanie świadczeń zdrowotnych objętych umową z NFZ  </w:t>
      </w:r>
      <w:r w:rsidRPr="006C6371">
        <w:rPr>
          <w:rFonts w:ascii="Arial" w:eastAsia="SimSun" w:hAnsi="Arial" w:cs="Arial"/>
          <w:b/>
          <w:bCs/>
          <w:i/>
          <w:kern w:val="3"/>
          <w:sz w:val="20"/>
          <w:szCs w:val="20"/>
          <w:lang w:eastAsia="en-US"/>
        </w:rPr>
        <w:t>Udzielający Zamówienia</w:t>
      </w:r>
      <w:r w:rsidRPr="006C637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 zobowiązuje się zapłacić </w:t>
      </w:r>
      <w:r w:rsidRPr="006C6371">
        <w:rPr>
          <w:rFonts w:ascii="Arial" w:eastAsia="SimSun" w:hAnsi="Arial" w:cs="Arial"/>
          <w:b/>
          <w:bCs/>
          <w:i/>
          <w:kern w:val="3"/>
          <w:sz w:val="20"/>
          <w:szCs w:val="20"/>
          <w:lang w:eastAsia="en-US"/>
        </w:rPr>
        <w:t xml:space="preserve">Przyjmującemu Zamówienie </w:t>
      </w:r>
      <w:r w:rsidRPr="006C637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>wynagrodzenie, które stanowi iloczyn wykonanych punktów w danych zakresie świadczeń i stawki za 1 punkt przeliczeniowy                           w wysokości</w:t>
      </w:r>
      <w:r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zgodnie z protokołem stanowiącym załącznik nr 4 do umowy                                                                                 (w przypadku zmiany ceny jednostki rozliczeniowej  Udzielającego Zamówienie z NFZ, wysokość stawki wynikająca z niniejszej Umowy będzie mogła podlegać negocjacji, jednakże nie stanowi to jednocześnie zobowiązania Udzielającego Zamówienie do każdorazowego podwyższania wynagrodzenia Przyjmującemu Zamówienie);</w:t>
      </w:r>
    </w:p>
    <w:p w14:paraId="2882601E" w14:textId="77777777" w:rsidR="006524B1" w:rsidRPr="006C6371" w:rsidRDefault="006524B1" w:rsidP="006524B1">
      <w:pPr>
        <w:widowControl w:val="0"/>
        <w:numPr>
          <w:ilvl w:val="0"/>
          <w:numId w:val="17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 w:rsidRPr="006C6371">
        <w:rPr>
          <w:rFonts w:ascii="Arial" w:hAnsi="Arial" w:cs="Arial"/>
          <w:b/>
          <w:kern w:val="3"/>
          <w:sz w:val="20"/>
          <w:szCs w:val="20"/>
        </w:rPr>
        <w:t xml:space="preserve">liczba konsultacji specjalistycznych na rzecz kontrahentów i podmiotów prywatnych współpracujących z WZS w Rzeszowie (x) cena aktualnego cennika WZS (x) % </w:t>
      </w:r>
      <w:r w:rsidRPr="006C6371">
        <w:rPr>
          <w:rFonts w:ascii="Arial" w:hAnsi="Arial" w:cs="Arial"/>
          <w:b/>
          <w:kern w:val="3"/>
          <w:sz w:val="20"/>
          <w:szCs w:val="20"/>
        </w:rPr>
        <w:br/>
        <w:t>wynegocjowany z Przyjmującym Zamówienie, zgodnie z protokołem negocjacji stanowiącym załącznik nr 4 do umowy;</w:t>
      </w:r>
    </w:p>
    <w:p w14:paraId="2CAE1453" w14:textId="77777777" w:rsidR="006524B1" w:rsidRPr="006C6371" w:rsidRDefault="006524B1" w:rsidP="006524B1">
      <w:pPr>
        <w:widowControl w:val="0"/>
        <w:numPr>
          <w:ilvl w:val="0"/>
          <w:numId w:val="17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 w:rsidRPr="006C6371">
        <w:rPr>
          <w:rFonts w:ascii="Arial" w:hAnsi="Arial" w:cs="Arial"/>
          <w:b/>
          <w:kern w:val="3"/>
          <w:sz w:val="20"/>
          <w:szCs w:val="20"/>
        </w:rPr>
        <w:t>liczba świadczeń w ramach porad profilaktycznych oraz porad na rzecz innych poradni WZS</w:t>
      </w:r>
      <w:r w:rsidRPr="006C6371">
        <w:rPr>
          <w:rFonts w:ascii="Arial" w:hAnsi="Arial" w:cs="Arial"/>
          <w:b/>
          <w:kern w:val="3"/>
          <w:sz w:val="20"/>
          <w:szCs w:val="20"/>
        </w:rPr>
        <w:br/>
        <w:t>w Rzeszowie (x) cena wynegocjowana z Przyjmującym Zamówienie, zgodnie z protokołem negocjacji  stanowiącym załącznik nr 4 do umowy.</w:t>
      </w:r>
    </w:p>
    <w:p w14:paraId="2D4E7B30" w14:textId="1241C38A" w:rsidR="006524B1" w:rsidRPr="006C4C58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6C4C58">
        <w:rPr>
          <w:rFonts w:ascii="Arial" w:hAnsi="Arial" w:cs="Arial"/>
          <w:sz w:val="20"/>
          <w:szCs w:val="20"/>
        </w:rPr>
        <w:t>Strony ustalają brak limitu w ilości  udzielanych świadczeń zdrowotnych z zakresu: ……</w:t>
      </w:r>
      <w:r w:rsidR="003A4C4D">
        <w:rPr>
          <w:rFonts w:ascii="Arial" w:hAnsi="Arial" w:cs="Arial"/>
          <w:sz w:val="20"/>
          <w:szCs w:val="20"/>
        </w:rPr>
        <w:t>…….</w:t>
      </w:r>
      <w:r w:rsidRPr="006C4C58">
        <w:rPr>
          <w:rFonts w:ascii="Arial" w:hAnsi="Arial" w:cs="Arial"/>
          <w:sz w:val="20"/>
          <w:szCs w:val="20"/>
        </w:rPr>
        <w:t>………………</w:t>
      </w:r>
      <w:r w:rsidRPr="006C4C58">
        <w:rPr>
          <w:rFonts w:ascii="Arial" w:hAnsi="Arial" w:cs="Arial"/>
          <w:sz w:val="20"/>
          <w:szCs w:val="20"/>
        </w:rPr>
        <w:br/>
        <w:t xml:space="preserve">w ramach </w:t>
      </w:r>
      <w:r w:rsidR="003A4C4D">
        <w:rPr>
          <w:rFonts w:ascii="Arial" w:hAnsi="Arial" w:cs="Arial"/>
          <w:sz w:val="20"/>
          <w:szCs w:val="20"/>
        </w:rPr>
        <w:t xml:space="preserve">porad </w:t>
      </w:r>
      <w:r w:rsidRPr="006C4C58">
        <w:rPr>
          <w:rFonts w:ascii="Arial" w:hAnsi="Arial" w:cs="Arial"/>
          <w:sz w:val="20"/>
          <w:szCs w:val="20"/>
        </w:rPr>
        <w:t>specjalistycznych</w:t>
      </w:r>
      <w:r w:rsidR="003A4C4D">
        <w:rPr>
          <w:rFonts w:ascii="Arial" w:hAnsi="Arial" w:cs="Arial"/>
          <w:sz w:val="20"/>
          <w:szCs w:val="20"/>
        </w:rPr>
        <w:t xml:space="preserve"> oraz w ramach diagnostyki onkologicznej. </w:t>
      </w:r>
      <w:r>
        <w:rPr>
          <w:rFonts w:ascii="Arial" w:hAnsi="Arial" w:cs="Arial"/>
          <w:sz w:val="20"/>
          <w:szCs w:val="20"/>
        </w:rPr>
        <w:t xml:space="preserve"> </w:t>
      </w:r>
      <w:r w:rsidRPr="006C4C58">
        <w:rPr>
          <w:rFonts w:ascii="Arial" w:hAnsi="Arial" w:cs="Arial"/>
          <w:color w:val="000000"/>
          <w:sz w:val="20"/>
          <w:szCs w:val="20"/>
        </w:rPr>
        <w:t>W przypadku wprowadzenia limitu udzielanych świadczeń przez NFZ strony zobowiązują się zawrzeć aneks do niniejszej umowy,</w:t>
      </w:r>
      <w:r w:rsidR="003A4C4D">
        <w:rPr>
          <w:rFonts w:ascii="Arial" w:hAnsi="Arial" w:cs="Arial"/>
          <w:color w:val="000000"/>
          <w:sz w:val="20"/>
          <w:szCs w:val="20"/>
        </w:rPr>
        <w:br/>
      </w:r>
      <w:r w:rsidRPr="006C4C58">
        <w:rPr>
          <w:rFonts w:ascii="Arial" w:hAnsi="Arial" w:cs="Arial"/>
          <w:color w:val="000000"/>
          <w:sz w:val="20"/>
          <w:szCs w:val="20"/>
        </w:rPr>
        <w:t xml:space="preserve">w którym określą zasady wynagrodzenia za świadczenia wykonane ponad przyznany limit.                     </w:t>
      </w:r>
    </w:p>
    <w:p w14:paraId="36D89B68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świadczenia leżące w kompetencji Przyjmującego Zamówienie, a wykonywane przez innego lekarza (np. USG, biopsja itp.),  Przyjmujący Zamówienie otrzymuje należność jak za wizytę podstawową.</w:t>
      </w:r>
    </w:p>
    <w:p w14:paraId="2ECEBCC0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Należność za świadczenia udzielone w ramach pakietu onkologicznego powinna być wyspecyfikowana jako odrębna pozycja w rachunku lub fakturze, o której mowa w § 11.</w:t>
      </w:r>
    </w:p>
    <w:p w14:paraId="4C2BCEAB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kwocie należności, o której mowa w ust. 2 i 3 przekazywana jest Przyjmującemu Zamówienie przez Udzielającego Zamówienie.</w:t>
      </w:r>
    </w:p>
    <w:p w14:paraId="47A44372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zgodnie postanawiają, że za każdorazowe niewykonanie lub nienależyte wykonywanie przez Przyjmującego Zamówienie obowiązków określonych w umowie, w szczególności określonych w § 1</w:t>
      </w:r>
      <w:r>
        <w:rPr>
          <w:rFonts w:ascii="Arial" w:hAnsi="Arial" w:cs="Arial"/>
          <w:sz w:val="20"/>
          <w:szCs w:val="20"/>
        </w:rPr>
        <w:br/>
        <w:t>ust. 12 oraz w § 5 ust. 4, wynagrodzenie należne w danym okresie Przyjmującemu Zamówienie ulegnie pomniejszeniu o 10</w:t>
      </w:r>
      <w:r>
        <w:rPr>
          <w:rFonts w:ascii="Arial" w:hAnsi="Arial" w:cs="Arial"/>
          <w:color w:val="000000"/>
          <w:sz w:val="20"/>
          <w:szCs w:val="20"/>
        </w:rPr>
        <w:t xml:space="preserve">% za każdy stwierdzony przypadek z osobna. </w:t>
      </w:r>
    </w:p>
    <w:p w14:paraId="03BC57A4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Udzielający Zamówienie zastrzega sobie prawo do dochodzenia odszkodowania do wysokości rzeczywiście poniesionej szkody.  </w:t>
      </w:r>
    </w:p>
    <w:p w14:paraId="6B7ADF47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wyraża zgodę na pomniejszenie procentowe wynagrodzenia, w sytuacji opisanej w ust. 6.</w:t>
      </w:r>
    </w:p>
    <w:p w14:paraId="63D4A98A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07911FC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11</w:t>
      </w:r>
    </w:p>
    <w:p w14:paraId="6FB3DE3D" w14:textId="77777777" w:rsidR="006524B1" w:rsidRDefault="006524B1" w:rsidP="006524B1">
      <w:pPr>
        <w:numPr>
          <w:ilvl w:val="0"/>
          <w:numId w:val="3"/>
        </w:numPr>
        <w:spacing w:before="80" w:line="28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Przyjmujący Zamówienie, do 10 dnia każdego miesiąca, składa w Sekretariacie Udzielającego Zamówienie rachunek lub fakturę z wykonanych świadczeń zdrowotnych, które weryfikowane są przez Sekcję Rozliczeń i Marketingu Udzielającego Zamówienie wyłącznie co do zgodności z systemem</w:t>
      </w:r>
      <w:r>
        <w:rPr>
          <w:rFonts w:ascii="Arial" w:hAnsi="Arial" w:cs="Arial"/>
          <w:color w:val="000000"/>
          <w:sz w:val="20"/>
          <w:szCs w:val="20"/>
        </w:rPr>
        <w:br/>
        <w:t>KS-Somed. Sekcja Rozliczeń i Marketingu Udzielającego Zamówienie nie weryfikuje zasadności przypisania przez Przyjmującego Zlecenie poszczególnych procedur do udzielonych przez niego świadczeń zdrowotnych.</w:t>
      </w:r>
    </w:p>
    <w:p w14:paraId="6261C75D" w14:textId="77777777" w:rsidR="006524B1" w:rsidRPr="00E2330C" w:rsidRDefault="006524B1" w:rsidP="006524B1">
      <w:pPr>
        <w:numPr>
          <w:ilvl w:val="0"/>
          <w:numId w:val="12"/>
        </w:numPr>
        <w:spacing w:before="80" w:line="28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E2330C">
        <w:rPr>
          <w:rFonts w:ascii="Arial" w:hAnsi="Arial" w:cs="Arial"/>
          <w:sz w:val="20"/>
          <w:szCs w:val="20"/>
        </w:rPr>
        <w:t>Weryfikacji rachunku lub faktury pod względem finansowo rachunkowym dokonuje Sekcja Finansowo-Księgowa Udzielającego Zamówienie.</w:t>
      </w:r>
    </w:p>
    <w:p w14:paraId="5C2A28B4" w14:textId="77777777" w:rsidR="006524B1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2330C">
        <w:rPr>
          <w:rFonts w:ascii="Arial" w:hAnsi="Arial" w:cs="Arial"/>
          <w:sz w:val="20"/>
          <w:szCs w:val="20"/>
        </w:rPr>
        <w:lastRenderedPageBreak/>
        <w:t>W razie stwierdzenia nieprawidłowości</w:t>
      </w:r>
      <w:r>
        <w:rPr>
          <w:rFonts w:ascii="Arial" w:hAnsi="Arial" w:cs="Arial"/>
          <w:sz w:val="20"/>
          <w:szCs w:val="20"/>
        </w:rPr>
        <w:t xml:space="preserve"> w przedłożonym rachunku lub fakturze Udzielający Zamówienia zwraca go Przyjmującemu Zamówienie wraz z informacją o zakresie i przedmiocie koniecznych zmian. Zwrot rachunku lub faktury powinien nastąpić nie później niż 7 dnia od jego przedłożenia przez Przyjmującego Zamówienie.</w:t>
      </w:r>
    </w:p>
    <w:p w14:paraId="58686D23" w14:textId="77777777" w:rsidR="006524B1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ostatni dzień terminów, o których mowa w ust. 1 i 3 przypada na dzień wolny od pracy, za ostatni dzień terminu uważa się następujący po tym dniu pierwszy dzień pracujący.</w:t>
      </w:r>
    </w:p>
    <w:p w14:paraId="392FB933" w14:textId="65265B84" w:rsidR="006524B1" w:rsidRPr="00524742" w:rsidRDefault="006524B1" w:rsidP="006524B1">
      <w:pPr>
        <w:pStyle w:val="Standard"/>
        <w:widowControl/>
        <w:numPr>
          <w:ilvl w:val="0"/>
          <w:numId w:val="12"/>
        </w:numPr>
        <w:autoSpaceDN w:val="0"/>
        <w:spacing w:before="8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Należność określona w § </w:t>
      </w:r>
      <w:r>
        <w:rPr>
          <w:rFonts w:ascii="Arial" w:hAnsi="Arial" w:cs="Arial"/>
          <w:color w:val="000000"/>
          <w:sz w:val="20"/>
          <w:szCs w:val="20"/>
        </w:rPr>
        <w:t>10 ust. 1 będzie płatna do 21-go dnia miesiąca, w którym Przyjmujący Zamówienie dokona czynności określonej w ust. 1</w:t>
      </w:r>
      <w:r w:rsidR="00C25D6A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W razie niezłożenia rachunku lub faktury w terminie </w:t>
      </w:r>
      <w:r w:rsidRPr="00524742">
        <w:rPr>
          <w:rFonts w:ascii="Arial" w:hAnsi="Arial" w:cs="Arial"/>
          <w:color w:val="000000"/>
          <w:sz w:val="20"/>
          <w:szCs w:val="20"/>
        </w:rPr>
        <w:t xml:space="preserve">określonym w ust. 1 lub stwierdzeniu nieprawidłowości w przedłożonym rachunku lub fakturze, termin płatności przesuwa się o </w:t>
      </w:r>
      <w:r w:rsidRPr="00524742">
        <w:rPr>
          <w:rFonts w:ascii="Arial" w:hAnsi="Arial" w:cs="Arial"/>
          <w:sz w:val="20"/>
          <w:szCs w:val="20"/>
        </w:rPr>
        <w:t xml:space="preserve">dalsze </w:t>
      </w:r>
      <w:r w:rsidRPr="00524742">
        <w:rPr>
          <w:rFonts w:ascii="Arial" w:hAnsi="Arial" w:cs="Arial"/>
          <w:color w:val="000000"/>
          <w:sz w:val="20"/>
          <w:szCs w:val="20"/>
        </w:rPr>
        <w:t>30 dni liczone od daty prawidłowo wystawionego i przekazanego dokumentu finansowego.</w:t>
      </w:r>
    </w:p>
    <w:p w14:paraId="76E09910" w14:textId="77777777" w:rsidR="006524B1" w:rsidRPr="00524742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24742">
        <w:rPr>
          <w:rFonts w:ascii="Arial" w:hAnsi="Arial" w:cs="Arial"/>
          <w:color w:val="000000"/>
          <w:sz w:val="20"/>
          <w:szCs w:val="20"/>
        </w:rPr>
        <w:t>Przyjmujący Zamówienie otrzymuje należność określoną w § 10 ust. 1 na wskazany rachunek bankowy. Za dzień zapłaty uznaje się dzień złożenia dyspozycji przelania środków przez Udzielającego Zamówienie na rachunek Przyjmującego Zamówienie (złożenie polecenia przelewu).</w:t>
      </w:r>
    </w:p>
    <w:p w14:paraId="215CFC37" w14:textId="55081BD0" w:rsidR="006524B1" w:rsidRPr="00524742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24742">
        <w:rPr>
          <w:rFonts w:ascii="Arial" w:hAnsi="Arial" w:cs="Arial"/>
          <w:color w:val="000000"/>
          <w:sz w:val="20"/>
          <w:szCs w:val="20"/>
        </w:rPr>
        <w:t>W razie nieuznania przez Narodowy Fundusz Zdrowia świadczeń zrealizowanych przez Udzielającego Zamówienie, Przyjmujący Zamówienie udostępnia Udzielającemu Zamówienie</w:t>
      </w:r>
      <w:r w:rsidR="00C25D6A">
        <w:rPr>
          <w:rFonts w:ascii="Arial" w:hAnsi="Arial" w:cs="Arial"/>
          <w:color w:val="000000"/>
          <w:sz w:val="20"/>
          <w:szCs w:val="20"/>
        </w:rPr>
        <w:t xml:space="preserve"> </w:t>
      </w:r>
      <w:r w:rsidRPr="00524742">
        <w:rPr>
          <w:rFonts w:ascii="Arial" w:hAnsi="Arial" w:cs="Arial"/>
          <w:color w:val="000000"/>
          <w:sz w:val="20"/>
          <w:szCs w:val="20"/>
        </w:rPr>
        <w:t>sporządzoną na tę okoliczność dokumentację.</w:t>
      </w:r>
    </w:p>
    <w:p w14:paraId="07449822" w14:textId="77777777" w:rsidR="006524B1" w:rsidRPr="00E60905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color w:val="000000"/>
          <w:sz w:val="20"/>
          <w:szCs w:val="20"/>
        </w:rPr>
        <w:t>Przyjmujący Zamówienie zobowiązuje się niezwłocznie zwrócić Udzielającemu Zamówienie równowartość nieuznanych przez Narodowy Fundusz Zdrowia świadczeń, za które Przyjmujący Zamówienie otrzymał należność określoną w § 10.</w:t>
      </w:r>
    </w:p>
    <w:p w14:paraId="6D8D1522" w14:textId="77777777" w:rsidR="006524B1" w:rsidRPr="00E60905" w:rsidRDefault="006524B1" w:rsidP="006524B1">
      <w:pPr>
        <w:numPr>
          <w:ilvl w:val="0"/>
          <w:numId w:val="14"/>
        </w:num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>Ostateczne rozliczenie umowy nastąpi w terminie 14 dni od dnia ostatecznego rozliczenia umowy przez Narodowy Fundusz Zdrowia.</w:t>
      </w:r>
    </w:p>
    <w:p w14:paraId="5870AFD0" w14:textId="77777777" w:rsidR="006524B1" w:rsidRPr="00E60905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6159F24" w14:textId="77777777" w:rsidR="006524B1" w:rsidRPr="00E60905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b/>
          <w:sz w:val="20"/>
          <w:szCs w:val="20"/>
        </w:rPr>
        <w:t>§ 12</w:t>
      </w:r>
    </w:p>
    <w:p w14:paraId="7BEA197A" w14:textId="77777777" w:rsidR="00C25D6A" w:rsidRPr="00E60905" w:rsidRDefault="00C25D6A" w:rsidP="00C25D6A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 xml:space="preserve">Strony umowy uzgadniają, że </w:t>
      </w:r>
    </w:p>
    <w:p w14:paraId="5EE064B7" w14:textId="77777777" w:rsidR="00C25D6A" w:rsidRPr="003A4304" w:rsidRDefault="00C25D6A" w:rsidP="00C25D6A">
      <w:pPr>
        <w:spacing w:before="80" w:line="280" w:lineRule="exact"/>
        <w:ind w:left="142"/>
        <w:jc w:val="both"/>
        <w:rPr>
          <w:rFonts w:ascii="Arial" w:hAnsi="Arial" w:cs="Arial"/>
          <w:b/>
          <w:bCs/>
          <w:i/>
          <w:iCs/>
          <w:sz w:val="20"/>
          <w:szCs w:val="20"/>
          <w:highlight w:val="yellow"/>
          <w:u w:val="single"/>
        </w:rPr>
      </w:pPr>
      <w:r w:rsidRPr="00E60905">
        <w:rPr>
          <w:rFonts w:ascii="Arial" w:hAnsi="Arial" w:cs="Arial"/>
          <w:sz w:val="20"/>
          <w:szCs w:val="20"/>
        </w:rPr>
        <w:t xml:space="preserve">1) </w:t>
      </w:r>
      <w:r w:rsidRPr="00524742">
        <w:rPr>
          <w:rFonts w:ascii="Arial" w:hAnsi="Arial" w:cs="Arial"/>
          <w:sz w:val="20"/>
          <w:szCs w:val="20"/>
        </w:rPr>
        <w:t>Przyjmujący Zamówienie</w:t>
      </w:r>
      <w:r w:rsidRPr="00E60905">
        <w:rPr>
          <w:rFonts w:ascii="Arial" w:hAnsi="Arial" w:cs="Arial"/>
          <w:sz w:val="20"/>
          <w:szCs w:val="20"/>
        </w:rPr>
        <w:t xml:space="preserve">, </w:t>
      </w:r>
      <w:r w:rsidRPr="00524742">
        <w:rPr>
          <w:rFonts w:ascii="Arial" w:hAnsi="Arial" w:cs="Arial"/>
          <w:sz w:val="20"/>
          <w:szCs w:val="20"/>
        </w:rPr>
        <w:t xml:space="preserve"> będzie rozliczał się ze zobowiązań publiczno-prawnych we właściwym Urzędzie Skarbowym i uiszczał składki z tytułu ubezpieczenia społecznego</w:t>
      </w:r>
      <w:r>
        <w:rPr>
          <w:rFonts w:ascii="Arial" w:hAnsi="Arial" w:cs="Arial"/>
          <w:sz w:val="20"/>
          <w:szCs w:val="20"/>
        </w:rPr>
        <w:t xml:space="preserve"> </w:t>
      </w:r>
      <w:r w:rsidRPr="00524742">
        <w:rPr>
          <w:rFonts w:ascii="Arial" w:hAnsi="Arial" w:cs="Arial"/>
          <w:sz w:val="20"/>
          <w:szCs w:val="20"/>
        </w:rPr>
        <w:t>i ubezpieczenia zdrowotnego w ZUS,</w:t>
      </w:r>
      <w:r>
        <w:rPr>
          <w:rFonts w:ascii="Arial" w:hAnsi="Arial" w:cs="Arial"/>
          <w:sz w:val="20"/>
          <w:szCs w:val="20"/>
        </w:rPr>
        <w:br/>
      </w:r>
      <w:r w:rsidRPr="00524742">
        <w:rPr>
          <w:rFonts w:ascii="Arial" w:hAnsi="Arial" w:cs="Arial"/>
          <w:sz w:val="20"/>
          <w:szCs w:val="20"/>
        </w:rPr>
        <w:t>na zasadach wynikających z obowiązujących przepisów prawa</w:t>
      </w:r>
      <w:r w:rsidRPr="00E60905">
        <w:rPr>
          <w:rFonts w:ascii="Arial" w:hAnsi="Arial" w:cs="Arial"/>
          <w:sz w:val="20"/>
          <w:szCs w:val="20"/>
        </w:rPr>
        <w:t xml:space="preserve"> </w:t>
      </w:r>
      <w:r w:rsidRPr="003A4304">
        <w:rPr>
          <w:rFonts w:ascii="Arial" w:hAnsi="Arial" w:cs="Arial"/>
          <w:i/>
          <w:iCs/>
          <w:sz w:val="20"/>
          <w:szCs w:val="20"/>
          <w:u w:val="single"/>
        </w:rPr>
        <w:t xml:space="preserve">(dotyczy to Przyjmującego Zamówienie </w:t>
      </w:r>
      <w:r w:rsidRPr="003A4304">
        <w:rPr>
          <w:rFonts w:ascii="Arial" w:hAnsi="Arial" w:cs="Arial"/>
          <w:i/>
          <w:iCs/>
          <w:color w:val="333333"/>
          <w:sz w:val="20"/>
          <w:szCs w:val="20"/>
          <w:u w:val="single"/>
          <w:shd w:val="clear" w:color="auto" w:fill="FFFFFF"/>
        </w:rPr>
        <w:t>wykonującego świadczenia objęte niniejszą Umową w ramach działalności leczniczej w formie jednoosobowej działalności gospodarczej)</w:t>
      </w:r>
    </w:p>
    <w:p w14:paraId="5CB523D4" w14:textId="77777777" w:rsidR="00C25D6A" w:rsidRDefault="00C25D6A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31DFC23" w14:textId="5D1A8034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14:paraId="505EA215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zostaje zawarta na okres …………………………………………do………………………………………..  </w:t>
      </w:r>
    </w:p>
    <w:p w14:paraId="597CD186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247EEFFA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14</w:t>
      </w:r>
    </w:p>
    <w:p w14:paraId="34C90BAF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w toku wykonywania umowy wystąpią okoliczności, których Strony nie mogły przewidzieć przy jej zawieraniu, może to stanowić  podstawę do wystąpienia Stron o renegocjację warunków umowy lub skrócenie czasu jej obowiązywania.</w:t>
      </w:r>
    </w:p>
    <w:p w14:paraId="1FD20574" w14:textId="77777777" w:rsidR="006524B1" w:rsidRDefault="006524B1" w:rsidP="006524B1">
      <w:pPr>
        <w:autoSpaceDN w:val="0"/>
        <w:spacing w:before="80"/>
        <w:jc w:val="center"/>
        <w:textAlignment w:val="baseline"/>
        <w:rPr>
          <w:rFonts w:ascii="Arial" w:hAnsi="Arial" w:cs="Arial"/>
          <w:b/>
          <w:color w:val="000000"/>
          <w:kern w:val="3"/>
          <w:sz w:val="20"/>
          <w:szCs w:val="20"/>
        </w:rPr>
      </w:pPr>
    </w:p>
    <w:p w14:paraId="5727F48D" w14:textId="77777777" w:rsidR="006524B1" w:rsidRPr="00751B53" w:rsidRDefault="006524B1" w:rsidP="006524B1">
      <w:pPr>
        <w:autoSpaceDN w:val="0"/>
        <w:spacing w:before="80"/>
        <w:jc w:val="center"/>
        <w:textAlignment w:val="baseline"/>
        <w:rPr>
          <w:rFonts w:ascii="Arial" w:hAnsi="Arial" w:cs="Arial"/>
          <w:b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b/>
          <w:color w:val="000000"/>
          <w:kern w:val="3"/>
          <w:sz w:val="20"/>
          <w:szCs w:val="20"/>
        </w:rPr>
        <w:t>§ 15</w:t>
      </w:r>
    </w:p>
    <w:p w14:paraId="32DDB504" w14:textId="77777777" w:rsidR="006524B1" w:rsidRPr="00751B53" w:rsidRDefault="006524B1" w:rsidP="00C25D6A">
      <w:pPr>
        <w:tabs>
          <w:tab w:val="left" w:pos="1418"/>
        </w:tabs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Każda ze stron może wypowiedzieć umowę z zachowaniem okresu wypowiedzenia:</w:t>
      </w:r>
    </w:p>
    <w:p w14:paraId="4EEB7230" w14:textId="77777777" w:rsidR="00C25D6A" w:rsidRDefault="006524B1" w:rsidP="00C25D6A">
      <w:pPr>
        <w:widowControl w:val="0"/>
        <w:numPr>
          <w:ilvl w:val="1"/>
          <w:numId w:val="19"/>
        </w:numPr>
        <w:tabs>
          <w:tab w:val="left" w:pos="851"/>
        </w:tabs>
        <w:autoSpaceDN w:val="0"/>
        <w:spacing w:before="80"/>
        <w:ind w:left="425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C25D6A">
        <w:rPr>
          <w:rFonts w:ascii="Arial" w:hAnsi="Arial" w:cs="Arial"/>
          <w:color w:val="000000"/>
          <w:kern w:val="3"/>
          <w:sz w:val="20"/>
          <w:szCs w:val="20"/>
        </w:rPr>
        <w:t>trzymiesięcznego – bez podania przyczyny,</w:t>
      </w:r>
    </w:p>
    <w:p w14:paraId="17CC7267" w14:textId="03618301" w:rsidR="006524B1" w:rsidRPr="00C25D6A" w:rsidRDefault="006524B1" w:rsidP="00473FAB">
      <w:pPr>
        <w:widowControl w:val="0"/>
        <w:numPr>
          <w:ilvl w:val="1"/>
          <w:numId w:val="19"/>
        </w:numPr>
        <w:tabs>
          <w:tab w:val="left" w:pos="851"/>
        </w:tabs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C25D6A">
        <w:rPr>
          <w:rFonts w:ascii="Arial" w:hAnsi="Arial" w:cs="Arial"/>
          <w:color w:val="000000"/>
          <w:kern w:val="3"/>
          <w:sz w:val="20"/>
          <w:szCs w:val="20"/>
        </w:rPr>
        <w:t>jednomiesięcznego – z następującej przyczyny:</w:t>
      </w:r>
    </w:p>
    <w:p w14:paraId="194DA27A" w14:textId="77777777" w:rsidR="006524B1" w:rsidRPr="00751B53" w:rsidRDefault="006524B1" w:rsidP="00C25D6A">
      <w:pPr>
        <w:tabs>
          <w:tab w:val="left" w:pos="1418"/>
        </w:tabs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2.1. Przyjmujący Zamówienie:</w:t>
      </w:r>
    </w:p>
    <w:p w14:paraId="525ED99E" w14:textId="44895CD6" w:rsidR="006524B1" w:rsidRPr="00751B53" w:rsidRDefault="006524B1" w:rsidP="00C25D6A">
      <w:pPr>
        <w:widowControl w:val="0"/>
        <w:numPr>
          <w:ilvl w:val="0"/>
          <w:numId w:val="20"/>
        </w:numPr>
        <w:autoSpaceDN w:val="0"/>
        <w:spacing w:before="80"/>
        <w:ind w:left="850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zwłoki w zapłacie wynagrodzenia przez Udzielającego Zamówienie za dwa pełne okresy,</w:t>
      </w:r>
    </w:p>
    <w:p w14:paraId="7D5D1E77" w14:textId="6032DAF0" w:rsidR="006524B1" w:rsidRPr="00C25D6A" w:rsidRDefault="006524B1" w:rsidP="00C25D6A">
      <w:pPr>
        <w:widowControl w:val="0"/>
        <w:numPr>
          <w:ilvl w:val="0"/>
          <w:numId w:val="20"/>
        </w:numPr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C25D6A">
        <w:rPr>
          <w:rFonts w:ascii="Arial" w:hAnsi="Arial" w:cs="Arial"/>
          <w:color w:val="000000"/>
          <w:kern w:val="3"/>
          <w:sz w:val="20"/>
          <w:szCs w:val="20"/>
        </w:rPr>
        <w:t xml:space="preserve">  niezapewnienia przez Udzielającego Zamówienie pomieszczenia, sprzętu, aparatury medycznej     </w:t>
      </w:r>
      <w:r w:rsidR="00C25D6A">
        <w:rPr>
          <w:rFonts w:ascii="Arial" w:hAnsi="Arial" w:cs="Arial"/>
          <w:color w:val="000000"/>
          <w:kern w:val="3"/>
          <w:sz w:val="20"/>
          <w:szCs w:val="20"/>
        </w:rPr>
        <w:br/>
        <w:t xml:space="preserve">       </w:t>
      </w:r>
      <w:r w:rsidRPr="00C25D6A">
        <w:rPr>
          <w:rFonts w:ascii="Arial" w:hAnsi="Arial" w:cs="Arial"/>
          <w:color w:val="000000"/>
          <w:kern w:val="3"/>
          <w:sz w:val="20"/>
          <w:szCs w:val="20"/>
        </w:rPr>
        <w:t>niezbędnych do realizacji świadczeń przez Przyjmującego Zamówienie,</w:t>
      </w:r>
    </w:p>
    <w:p w14:paraId="7866C2EC" w14:textId="77777777" w:rsidR="006524B1" w:rsidRPr="00751B53" w:rsidRDefault="006524B1" w:rsidP="00C25D6A">
      <w:pPr>
        <w:autoSpaceDN w:val="0"/>
        <w:spacing w:before="80"/>
        <w:ind w:left="426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lastRenderedPageBreak/>
        <w:t xml:space="preserve">c) istotnych i obiektywnych przyczyn leżących po stronie Przyjmującego Zamówienie, </w:t>
      </w:r>
      <w:r w:rsidRPr="00751B53">
        <w:rPr>
          <w:rFonts w:ascii="Arial" w:hAnsi="Arial" w:cs="Arial"/>
          <w:color w:val="000000"/>
          <w:kern w:val="3"/>
          <w:sz w:val="20"/>
          <w:szCs w:val="20"/>
        </w:rPr>
        <w:br/>
        <w:t xml:space="preserve">       które uniemożliwiają mu realizację niniejszej umowy,</w:t>
      </w:r>
    </w:p>
    <w:p w14:paraId="1950D624" w14:textId="77777777" w:rsidR="006524B1" w:rsidRPr="00751B53" w:rsidRDefault="006524B1" w:rsidP="00C25D6A">
      <w:pPr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2.2. Udzielający Zamówienia:</w:t>
      </w:r>
    </w:p>
    <w:p w14:paraId="4D33E70A" w14:textId="77777777" w:rsidR="006524B1" w:rsidRPr="00751B53" w:rsidRDefault="006524B1" w:rsidP="00B01E37">
      <w:pPr>
        <w:widowControl w:val="0"/>
        <w:numPr>
          <w:ilvl w:val="0"/>
          <w:numId w:val="21"/>
        </w:numPr>
        <w:autoSpaceDN w:val="0"/>
        <w:spacing w:before="80"/>
        <w:ind w:left="425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powtarzających się i uzasadnionych skarg Pacjentów,</w:t>
      </w:r>
    </w:p>
    <w:p w14:paraId="5B333ACE" w14:textId="7AABDF0A" w:rsidR="006524B1" w:rsidRPr="00751B53" w:rsidRDefault="006524B1" w:rsidP="00B01E37">
      <w:pPr>
        <w:widowControl w:val="0"/>
        <w:numPr>
          <w:ilvl w:val="0"/>
          <w:numId w:val="21"/>
        </w:numPr>
        <w:autoSpaceDN w:val="0"/>
        <w:spacing w:before="80"/>
        <w:ind w:left="850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powtarzającego się naruszania przez Przyjmującego Zamówienie zasad współżycia społecznego</w:t>
      </w:r>
      <w:r w:rsidR="00B01E37">
        <w:rPr>
          <w:rFonts w:ascii="Arial" w:hAnsi="Arial" w:cs="Arial"/>
          <w:color w:val="000000"/>
          <w:kern w:val="3"/>
          <w:sz w:val="20"/>
          <w:szCs w:val="20"/>
        </w:rPr>
        <w:br/>
      </w:r>
      <w:r w:rsidRPr="00751B53">
        <w:rPr>
          <w:rFonts w:ascii="Arial" w:hAnsi="Arial" w:cs="Arial"/>
          <w:color w:val="000000"/>
          <w:kern w:val="3"/>
          <w:sz w:val="20"/>
          <w:szCs w:val="20"/>
        </w:rPr>
        <w:t>i wewnętrznych regulacji obowiązujących w Wojewódzkim Zespole Specjalistycznym w Rzeszowie,</w:t>
      </w:r>
    </w:p>
    <w:p w14:paraId="5763D850" w14:textId="7900D8D5" w:rsidR="006524B1" w:rsidRPr="00751B53" w:rsidRDefault="006524B1" w:rsidP="00C25D6A">
      <w:pPr>
        <w:widowControl w:val="0"/>
        <w:numPr>
          <w:ilvl w:val="0"/>
          <w:numId w:val="21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powtarzającego się i nieuzasadnionego względami medycznymi zlecania badań  diagnostycznych.</w:t>
      </w:r>
    </w:p>
    <w:p w14:paraId="2C6E48FC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1DF2AFCF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16</w:t>
      </w:r>
    </w:p>
    <w:p w14:paraId="024F5DE3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Udzielający Zamówienia może rozwiązać niniejszą umowę w formie pisemnej ze skutkiem natychmiastowym przed upływem ustalonego w § 13 terminu w razie:</w:t>
      </w:r>
    </w:p>
    <w:p w14:paraId="39D17E18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rażącego naruszenia lub nie dopełnienia obowiązków przez Przyjmującego Zamówienie przewidzianych niniejszą umową,</w:t>
      </w:r>
    </w:p>
    <w:p w14:paraId="34DF3424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utraty przez Przyjmującego Zamówienie uprawnień do wykonywania zawodu,</w:t>
      </w:r>
    </w:p>
    <w:p w14:paraId="71E01640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pozbawiania możliwości wykonywania zawodu prawomocnym orzeczeniem środka karnego zakazu wykonywania zawodu albo zawieszania w wykonywaniu zawodu zastosowanym środkiem zapobiegawczym,</w:t>
      </w:r>
    </w:p>
    <w:p w14:paraId="3CC298E6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popełnienie w czasie trwania umowy przestępstwa, które uniemożliwia dalsze świadczenie usług zdrowotnych przez Przyjmującego Zamówienie, jeśli popełnienie przestępstwa zostało stwierdzone prawomocnym wyrokiem sądowym lub jest oczywiste,</w:t>
      </w:r>
    </w:p>
    <w:p w14:paraId="10708EF1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zaistnienie okoliczności, o których mowa w § 1 ust. 12 umowy</w:t>
      </w:r>
    </w:p>
    <w:p w14:paraId="49286FCB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nieprzestrzegania przez Przyjmującego zamówienie obowiązków, o których mowa w § 18 umowy,</w:t>
      </w:r>
    </w:p>
    <w:p w14:paraId="2F559A16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wypowiedzenia umowy przez Narodowy Fundusz Zdrowia z przyczyn leżących po stronie Przyjmującego Zamówienie, a w szczególności:</w:t>
      </w:r>
    </w:p>
    <w:p w14:paraId="02050195" w14:textId="77777777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ograniczenie dostępności świadczeń, zawężenie ich zakresu lub ich nieodpowiedniej jakości,</w:t>
      </w:r>
    </w:p>
    <w:p w14:paraId="151A5E77" w14:textId="77777777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przekazywania w ustalonym terminie przez Przyjmującego Zamówienie wymaganych sprawozdań i informacji,</w:t>
      </w:r>
    </w:p>
    <w:p w14:paraId="2FA6AA97" w14:textId="77777777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uzasadnionych skarg pacjentów, gdy wynikają one z rażącego naruszenia niniejszej umowy oraz przepisów prawa.</w:t>
      </w:r>
    </w:p>
    <w:p w14:paraId="030C124D" w14:textId="39757E46" w:rsidR="006524B1" w:rsidRDefault="00B01E37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/>
      </w:r>
      <w:r w:rsidR="006524B1">
        <w:rPr>
          <w:rFonts w:ascii="Arial" w:hAnsi="Arial" w:cs="Arial"/>
          <w:b/>
          <w:color w:val="000000"/>
          <w:sz w:val="20"/>
          <w:szCs w:val="20"/>
        </w:rPr>
        <w:t>§ 17</w:t>
      </w:r>
    </w:p>
    <w:p w14:paraId="0126CE6C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umowy uzgadniają, że Przyjmującego Zamówienie obowiązuje bezwzględny zakaz pobierania opłat lub innych dóbr od pacjentów lub ich rodzin z tytułu udzielania świadczeń medycznych objętych niniejszą umową jak również zakaz udzielania świadczeń w stanie wskazującym na spożycie alkoholu, środków odurzających lub spożywanie alkoholu, środków odurzających w czasie wykonywania świadczeń pod rygorem rozwiązania umowy ze skutkiem natychmiastowym.</w:t>
      </w:r>
    </w:p>
    <w:p w14:paraId="7BE89BFE" w14:textId="1A4A4179" w:rsidR="006524B1" w:rsidRDefault="00B01E37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/>
      </w:r>
      <w:r w:rsidR="006524B1">
        <w:rPr>
          <w:rFonts w:ascii="Arial" w:hAnsi="Arial" w:cs="Arial"/>
          <w:b/>
          <w:color w:val="000000"/>
          <w:sz w:val="20"/>
          <w:szCs w:val="20"/>
        </w:rPr>
        <w:t>§ 18</w:t>
      </w:r>
    </w:p>
    <w:p w14:paraId="133B208A" w14:textId="77777777" w:rsidR="00A06A18" w:rsidRPr="00A262D0" w:rsidRDefault="006524B1" w:rsidP="00A06A18">
      <w:pPr>
        <w:widowControl w:val="0"/>
        <w:numPr>
          <w:ilvl w:val="0"/>
          <w:numId w:val="23"/>
        </w:numPr>
        <w:autoSpaceDN w:val="0"/>
        <w:spacing w:before="80" w:line="276" w:lineRule="auto"/>
        <w:ind w:left="142" w:hanging="142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>
        <w:rPr>
          <w:rFonts w:ascii="Arial" w:hAnsi="Arial" w:cs="Arial"/>
          <w:kern w:val="3"/>
          <w:sz w:val="20"/>
          <w:szCs w:val="20"/>
        </w:rPr>
        <w:t xml:space="preserve">  </w:t>
      </w:r>
      <w:r w:rsidR="00A06A18" w:rsidRPr="00A262D0">
        <w:rPr>
          <w:rFonts w:ascii="Arial" w:hAnsi="Arial" w:cs="Arial"/>
          <w:kern w:val="3"/>
          <w:sz w:val="20"/>
          <w:szCs w:val="20"/>
        </w:rPr>
        <w:t xml:space="preserve">Strony zastrzegają poufność wszelkich postanowień umowy oraz dokumentów z niej wynikających dla         </w:t>
      </w:r>
      <w:r w:rsidR="00A06A18" w:rsidRPr="00A262D0">
        <w:rPr>
          <w:rFonts w:ascii="Arial" w:hAnsi="Arial" w:cs="Arial"/>
          <w:kern w:val="3"/>
          <w:sz w:val="20"/>
          <w:szCs w:val="20"/>
        </w:rPr>
        <w:br/>
        <w:t xml:space="preserve">  osób trzecich.</w:t>
      </w:r>
    </w:p>
    <w:p w14:paraId="5E5BFAA4" w14:textId="77777777" w:rsidR="00A06A18" w:rsidRPr="00A262D0" w:rsidRDefault="00A06A18" w:rsidP="00A06A18">
      <w:pPr>
        <w:widowControl w:val="0"/>
        <w:numPr>
          <w:ilvl w:val="0"/>
          <w:numId w:val="22"/>
        </w:numPr>
        <w:autoSpaceDN w:val="0"/>
        <w:spacing w:before="8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zobowiązuje się posługiwać wszelkimi informacjami lub danymi, w tym także     poufnymi, uzyskanymi w związku z wykonywaniem niniejszej umowy, wyłącznie w celu należytego     wykonania tej umowy oraz nie przekazywać tych informacji lub danych bez zgody Udzielającego Zamówienie innym osobom.</w:t>
      </w:r>
    </w:p>
    <w:p w14:paraId="09AB5261" w14:textId="77777777" w:rsidR="00A06A18" w:rsidRPr="00A262D0" w:rsidRDefault="00A06A18" w:rsidP="00A06A18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Wszelkiego rodzaju dokumenty winny być używane wyłącznie w celu wykonywania niniejszej  umowy.</w:t>
      </w:r>
      <w:r>
        <w:rPr>
          <w:rFonts w:ascii="Arial" w:hAnsi="Arial" w:cs="Arial"/>
          <w:kern w:val="3"/>
          <w:sz w:val="20"/>
          <w:szCs w:val="20"/>
        </w:rPr>
        <w:br/>
      </w:r>
      <w:r w:rsidRPr="00A262D0">
        <w:rPr>
          <w:rFonts w:ascii="Arial" w:hAnsi="Arial" w:cs="Arial"/>
          <w:kern w:val="3"/>
          <w:sz w:val="20"/>
          <w:szCs w:val="20"/>
        </w:rPr>
        <w:t>Nie dotyczy to jednak tych informacji, których ujawnienie jest wymagane przez przepisy prawa lub właściwe organy i instytucje, działające w ramach przyznanym im ustawowo kompetencji.</w:t>
      </w:r>
    </w:p>
    <w:p w14:paraId="0C83FCD4" w14:textId="77777777" w:rsidR="00A06A18" w:rsidRPr="00A262D0" w:rsidRDefault="00A06A18" w:rsidP="00A06A18">
      <w:pPr>
        <w:widowControl w:val="0"/>
        <w:numPr>
          <w:ilvl w:val="0"/>
          <w:numId w:val="22"/>
        </w:numPr>
        <w:autoSpaceDN w:val="0"/>
        <w:spacing w:before="8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lastRenderedPageBreak/>
        <w:t>Przyjmujący Zamówienie jest zobowiązany do zapewnienia skutecznej i należytej ochrony danych osobowych, do których uzyskał dostęp w związku z wykonywaniem umowy, jak również</w:t>
      </w:r>
      <w:r>
        <w:rPr>
          <w:rFonts w:ascii="Arial" w:hAnsi="Arial" w:cs="Arial"/>
          <w:kern w:val="3"/>
          <w:sz w:val="20"/>
          <w:szCs w:val="20"/>
        </w:rPr>
        <w:br/>
      </w:r>
      <w:r w:rsidRPr="00A262D0">
        <w:rPr>
          <w:rFonts w:ascii="Arial" w:hAnsi="Arial" w:cs="Arial"/>
          <w:kern w:val="3"/>
          <w:sz w:val="20"/>
          <w:szCs w:val="20"/>
        </w:rPr>
        <w:t>do niewykorzystania tych danych do celów innych niż wykonanie umowy.</w:t>
      </w:r>
    </w:p>
    <w:p w14:paraId="3E86FD39" w14:textId="77777777" w:rsidR="00A06A18" w:rsidRPr="00A262D0" w:rsidRDefault="00A06A18" w:rsidP="00A06A18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 xml:space="preserve">Przyjmujący Zamówienie zobowiązuje się do przetwarzania danych osobowych w zakresie i w sposób zgodny z obowiązującymi przepisami prawa, w tym ustawą </w:t>
      </w:r>
      <w:r>
        <w:rPr>
          <w:rFonts w:ascii="Arial" w:hAnsi="Arial" w:cs="Arial"/>
          <w:kern w:val="3"/>
          <w:sz w:val="20"/>
          <w:szCs w:val="20"/>
        </w:rPr>
        <w:t xml:space="preserve"> z dnia 10 maja 2018 r. </w:t>
      </w:r>
      <w:r w:rsidRPr="00A262D0">
        <w:rPr>
          <w:rFonts w:ascii="Arial" w:hAnsi="Arial" w:cs="Arial"/>
          <w:kern w:val="3"/>
          <w:sz w:val="20"/>
          <w:szCs w:val="20"/>
        </w:rPr>
        <w:t>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Arial" w:hAnsi="Arial" w:cs="Arial"/>
          <w:kern w:val="3"/>
          <w:sz w:val="20"/>
          <w:szCs w:val="20"/>
        </w:rPr>
        <w:t xml:space="preserve"> (dalej „RODO”)</w:t>
      </w:r>
      <w:r w:rsidRPr="00A262D0">
        <w:rPr>
          <w:rFonts w:ascii="Arial" w:hAnsi="Arial" w:cs="Arial"/>
          <w:kern w:val="3"/>
          <w:sz w:val="20"/>
          <w:szCs w:val="20"/>
        </w:rPr>
        <w:t xml:space="preserve">. </w:t>
      </w:r>
    </w:p>
    <w:p w14:paraId="5BAD53FD" w14:textId="77777777" w:rsidR="00A06A18" w:rsidRPr="00E76EAD" w:rsidRDefault="00A06A18" w:rsidP="00A06A18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8B263B">
        <w:rPr>
          <w:rFonts w:ascii="Arial" w:hAnsi="Arial" w:cs="Arial"/>
          <w:kern w:val="3"/>
          <w:sz w:val="20"/>
          <w:szCs w:val="20"/>
        </w:rPr>
        <w:t>Przyjmujący Zamówienie zobowiązuje się do nie ujawniania i nie udzielania osobom nieupoważnionym,                 w tym również członkom rodziny, wiadomości stanowiących tajemnicę państwową i służbową, związanych z udzielaniem świadczeń zdrowotnych, w ramach niniejszej umowy, jak również do nie rozgłaszania</w:t>
      </w:r>
      <w:r w:rsidRPr="008B263B">
        <w:rPr>
          <w:rFonts w:ascii="Arial" w:hAnsi="Arial" w:cs="Arial"/>
          <w:kern w:val="3"/>
          <w:sz w:val="20"/>
          <w:szCs w:val="20"/>
        </w:rPr>
        <w:br/>
        <w:t>w żadnej formie - po wygaśnięciu umowy - wiadomości stanowiących tajemnicę, z którymi zapoznał się podczas wykonywania czynności objętych umową.</w:t>
      </w:r>
    </w:p>
    <w:p w14:paraId="66425E64" w14:textId="77777777" w:rsidR="00A06A18" w:rsidRPr="008B263B" w:rsidRDefault="00A06A18" w:rsidP="00A06A18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8B263B">
        <w:rPr>
          <w:rFonts w:ascii="Arial" w:hAnsi="Arial" w:cs="Arial"/>
          <w:vanish/>
          <w:kern w:val="3"/>
          <w:sz w:val="20"/>
          <w:szCs w:val="20"/>
        </w:rPr>
        <w:t>4</w:t>
      </w:r>
      <w:r w:rsidRPr="008B263B">
        <w:rPr>
          <w:rFonts w:ascii="Arial" w:hAnsi="Arial" w:cs="Arial"/>
          <w:vanish/>
          <w:kern w:val="3"/>
          <w:sz w:val="20"/>
          <w:szCs w:val="20"/>
        </w:rPr>
        <w:tab/>
      </w:r>
      <w:r w:rsidRPr="008B263B">
        <w:rPr>
          <w:rFonts w:ascii="Arial" w:hAnsi="Arial" w:cs="Arial"/>
          <w:kern w:val="3"/>
          <w:sz w:val="20"/>
          <w:szCs w:val="20"/>
        </w:rPr>
        <w:t>Na podstawie art. 29 RODO Udzielający Zamówienia upoważnia Przyjmującego Zamówienie</w:t>
      </w:r>
      <w:r w:rsidRPr="008B263B">
        <w:rPr>
          <w:rFonts w:ascii="Arial" w:hAnsi="Arial" w:cs="Arial"/>
          <w:kern w:val="3"/>
          <w:sz w:val="20"/>
          <w:szCs w:val="20"/>
        </w:rPr>
        <w:br/>
        <w:t>do</w:t>
      </w:r>
      <w:r w:rsidRPr="008B263B">
        <w:rPr>
          <w:rFonts w:ascii="Calibri" w:eastAsia="SimSun" w:hAnsi="Calibri" w:cs="Tahoma"/>
          <w:kern w:val="3"/>
          <w:sz w:val="22"/>
          <w:szCs w:val="22"/>
          <w:lang w:eastAsia="en-US"/>
        </w:rPr>
        <w:t xml:space="preserve"> </w:t>
      </w:r>
      <w:r w:rsidRPr="008B263B">
        <w:rPr>
          <w:rFonts w:ascii="Arial" w:hAnsi="Arial" w:cs="Arial"/>
          <w:kern w:val="3"/>
          <w:sz w:val="20"/>
          <w:szCs w:val="20"/>
        </w:rPr>
        <w:t>przetwarzania danych osobowych w zakresie obejmującym realizację postanowień niniejszej umowy,</w:t>
      </w:r>
      <w:r w:rsidRPr="008B263B">
        <w:rPr>
          <w:rFonts w:ascii="Arial" w:hAnsi="Arial" w:cs="Arial"/>
          <w:kern w:val="3"/>
          <w:sz w:val="20"/>
          <w:szCs w:val="20"/>
        </w:rPr>
        <w:br/>
        <w:t>a także upoważnia do tworzenia i posiadania dla potrzeb realizacji umowy zestawień, ewidencji oraz rejestrów z danymi osobowymi, z zachowaniem ich pełnej ochrony przy zastosowaniu właściwych środków organizacyjnych i technicznych.</w:t>
      </w:r>
    </w:p>
    <w:p w14:paraId="1B2C10C6" w14:textId="77777777" w:rsidR="00A06A18" w:rsidRPr="00A262D0" w:rsidRDefault="00A06A18" w:rsidP="00A06A18">
      <w:pPr>
        <w:widowControl w:val="0"/>
        <w:numPr>
          <w:ilvl w:val="0"/>
          <w:numId w:val="22"/>
        </w:numPr>
        <w:autoSpaceDN w:val="0"/>
        <w:spacing w:before="80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zobowiązany jest do przetwarzania danych osobowych, zgodnie z udzielonym upoważnieniem oraz przepisami RODO, ustawy o ochronie danych osobowych, a także pr</w:t>
      </w:r>
      <w:r>
        <w:rPr>
          <w:rFonts w:ascii="Arial" w:hAnsi="Arial" w:cs="Arial"/>
          <w:kern w:val="3"/>
          <w:sz w:val="20"/>
          <w:szCs w:val="20"/>
        </w:rPr>
        <w:t xml:space="preserve">ocedurami  </w:t>
      </w:r>
      <w:r w:rsidRPr="00A262D0">
        <w:rPr>
          <w:rFonts w:ascii="Arial" w:hAnsi="Arial" w:cs="Arial"/>
          <w:kern w:val="3"/>
          <w:sz w:val="20"/>
          <w:szCs w:val="20"/>
        </w:rPr>
        <w:t>wewnętrznymi obowiązującymi u Udzielającego Zamówienie – z którymi się zapoznał przed zawarciem</w:t>
      </w:r>
      <w:r>
        <w:rPr>
          <w:rFonts w:ascii="Arial" w:hAnsi="Arial" w:cs="Arial"/>
          <w:kern w:val="3"/>
          <w:sz w:val="20"/>
          <w:szCs w:val="20"/>
        </w:rPr>
        <w:br/>
      </w:r>
      <w:r w:rsidRPr="00A262D0">
        <w:rPr>
          <w:rFonts w:ascii="Arial" w:hAnsi="Arial" w:cs="Arial"/>
          <w:kern w:val="3"/>
          <w:sz w:val="20"/>
          <w:szCs w:val="20"/>
        </w:rPr>
        <w:t>niniejszej umowy.</w:t>
      </w:r>
    </w:p>
    <w:p w14:paraId="77A8051D" w14:textId="77777777" w:rsidR="00A06A18" w:rsidRDefault="00A06A18" w:rsidP="00A06A18">
      <w:pPr>
        <w:widowControl w:val="0"/>
        <w:autoSpaceDN w:val="0"/>
        <w:spacing w:before="80" w:line="276" w:lineRule="auto"/>
        <w:ind w:left="142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28312E6B" w14:textId="72CF8A31" w:rsidR="006524B1" w:rsidRDefault="00A06A18" w:rsidP="00A06A18">
      <w:pPr>
        <w:widowControl w:val="0"/>
        <w:autoSpaceDN w:val="0"/>
        <w:spacing w:before="80" w:line="276" w:lineRule="auto"/>
        <w:ind w:left="142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</w:t>
      </w:r>
      <w:r w:rsidR="006524B1">
        <w:rPr>
          <w:rFonts w:ascii="Arial" w:hAnsi="Arial" w:cs="Arial"/>
          <w:b/>
          <w:sz w:val="20"/>
          <w:szCs w:val="20"/>
        </w:rPr>
        <w:t>§ 19</w:t>
      </w:r>
    </w:p>
    <w:p w14:paraId="01CE91AC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umowy uzgadniają, że Przyjmujący Zamówienie zarówno w czasie trwania niniejszej umowy jak również </w:t>
      </w:r>
      <w:r>
        <w:rPr>
          <w:rFonts w:ascii="Arial" w:hAnsi="Arial" w:cs="Arial"/>
          <w:color w:val="000000"/>
          <w:sz w:val="20"/>
          <w:szCs w:val="20"/>
        </w:rPr>
        <w:t>bezterminowo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 jej rozwiązaniu lub ustaniu, zachowa w tajemnicy wszelkie informacje</w:t>
      </w:r>
      <w:r>
        <w:rPr>
          <w:rFonts w:ascii="Arial" w:hAnsi="Arial" w:cs="Arial"/>
          <w:sz w:val="20"/>
          <w:szCs w:val="20"/>
        </w:rPr>
        <w:br/>
        <w:t>o Udzielającym Zamówienie uzyskane w czasie wykonywania umowy, a niepodane do publicznej wiadomości.</w:t>
      </w:r>
    </w:p>
    <w:p w14:paraId="4814E27A" w14:textId="77777777" w:rsidR="00B01E37" w:rsidRDefault="00B01E37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CB71BF1" w14:textId="6B7A261C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20</w:t>
      </w:r>
    </w:p>
    <w:p w14:paraId="47B7F00D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rozwiązania lub wygaśnięcia niniejszej Umowy Przyjmujący Zamówienie przekaże Udzielającemu Zamówienie bez zbędnej zwłoki dokumenty i inne materiały dotyczące świadczonych usług.</w:t>
      </w:r>
    </w:p>
    <w:p w14:paraId="76810B18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F9398E5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21</w:t>
      </w:r>
    </w:p>
    <w:p w14:paraId="6C5D68B9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warunków umowy wymaga zachowania formy pisemnej pod rygorem nieważności.</w:t>
      </w:r>
    </w:p>
    <w:p w14:paraId="568771C0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Ewentualne spory rozstrzygać będzie sąd powszechny właściwy dla siedziby Udzielającego Zamówienie.</w:t>
      </w:r>
    </w:p>
    <w:p w14:paraId="2523A5FF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Załączniki do niniejszej umowy stanowią jej integralną część.</w:t>
      </w:r>
    </w:p>
    <w:p w14:paraId="63A3F9E8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14:paraId="24B7240E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0EF00B5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779ADE0" w14:textId="77777777" w:rsidR="00B01E37" w:rsidRDefault="00B01E37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BFAEE82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Przyjmujący Zamówienie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</w:rPr>
        <w:tab/>
        <w:t xml:space="preserve">                 Udzielający Zamówienia </w:t>
      </w:r>
    </w:p>
    <w:p w14:paraId="349CA108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w:drawing>
          <wp:anchor distT="0" distB="0" distL="0" distR="0" simplePos="0" relativeHeight="251662336" behindDoc="0" locked="0" layoutInCell="0" allowOverlap="1" wp14:anchorId="36ABCA92" wp14:editId="77871648">
            <wp:simplePos x="0" y="0"/>
            <wp:positionH relativeFrom="column">
              <wp:posOffset>82550</wp:posOffset>
            </wp:positionH>
            <wp:positionV relativeFrom="paragraph">
              <wp:posOffset>-78105</wp:posOffset>
            </wp:positionV>
            <wp:extent cx="1183640" cy="667385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1312" behindDoc="0" locked="0" layoutInCell="1" allowOverlap="1" wp14:anchorId="146EC0CB" wp14:editId="77E6F04D">
            <wp:simplePos x="0" y="0"/>
            <wp:positionH relativeFrom="column">
              <wp:posOffset>-3810</wp:posOffset>
            </wp:positionH>
            <wp:positionV relativeFrom="paragraph">
              <wp:posOffset>26035</wp:posOffset>
            </wp:positionV>
            <wp:extent cx="304165" cy="170180"/>
            <wp:effectExtent l="0" t="0" r="635" b="127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17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 Umowy</w:t>
      </w:r>
    </w:p>
    <w:p w14:paraId="77DA8565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153C7D90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4CA9B92E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2631F892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6619D13A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77C9642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Harmonogram </w:t>
      </w:r>
    </w:p>
    <w:p w14:paraId="519D22F0" w14:textId="77777777" w:rsidR="006524B1" w:rsidRDefault="006524B1" w:rsidP="006524B1">
      <w:pPr>
        <w:spacing w:before="60" w:line="260" w:lineRule="exact"/>
        <w:jc w:val="center"/>
        <w:rPr>
          <w:rFonts w:ascii="Arial" w:eastAsia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udzielania świadczeń w ramach umowy o udzielanie świadczeń zdrowotnych </w:t>
      </w:r>
    </w:p>
    <w:p w14:paraId="14523D89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w zakresie  …………………………………………………….. </w:t>
      </w:r>
    </w:p>
    <w:p w14:paraId="320F7D46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1745AB5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6CBECD1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8490C8E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Poniedziałek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………………………….</w:t>
      </w:r>
    </w:p>
    <w:p w14:paraId="65737C60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1A775215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…………………………        </w:t>
      </w:r>
    </w:p>
    <w:p w14:paraId="6E94B5FC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5A1673E4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Środa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…………………………                                                                                          </w:t>
      </w:r>
    </w:p>
    <w:p w14:paraId="2A68C8AC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10E735F8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Czwartek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</w:p>
    <w:p w14:paraId="110E2983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675B45D4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Piątek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………………………..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</w:p>
    <w:p w14:paraId="3392BB8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1F31A20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E22D5C4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296FA28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ABA3B0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5785C29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5743CBA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74A8F61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226B2D9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04C1D4C7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B0C899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B085C7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AD155C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BD4340A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6DD5CC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53DA6A6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92EEC0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822559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83B25E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02AD049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75855C87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3DC6A03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lastRenderedPageBreak/>
        <w:drawing>
          <wp:anchor distT="0" distB="0" distL="0" distR="0" simplePos="0" relativeHeight="251663360" behindDoc="0" locked="0" layoutInCell="0" allowOverlap="1" wp14:anchorId="719DC1E4" wp14:editId="4C2434D9">
            <wp:simplePos x="0" y="0"/>
            <wp:positionH relativeFrom="column">
              <wp:posOffset>234950</wp:posOffset>
            </wp:positionH>
            <wp:positionV relativeFrom="paragraph">
              <wp:posOffset>74295</wp:posOffset>
            </wp:positionV>
            <wp:extent cx="1183640" cy="667385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240C4DC3" wp14:editId="070FFF05">
            <wp:simplePos x="0" y="0"/>
            <wp:positionH relativeFrom="column">
              <wp:posOffset>-156210</wp:posOffset>
            </wp:positionH>
            <wp:positionV relativeFrom="paragraph">
              <wp:posOffset>26035</wp:posOffset>
            </wp:positionV>
            <wp:extent cx="304165" cy="170180"/>
            <wp:effectExtent l="0" t="0" r="635" b="127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17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Załącznik nr 2 do Umowy</w:t>
      </w:r>
    </w:p>
    <w:p w14:paraId="79DBD525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18CE767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dnia .......................</w:t>
      </w:r>
    </w:p>
    <w:p w14:paraId="159610BE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390D16F3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46364A05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2BC28CF7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>Imię i nazwisko  wnioskodawcy;</w:t>
      </w:r>
    </w:p>
    <w:p w14:paraId="61A6AFD4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2B4388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66E944B8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udzielania świadczenia</w:t>
      </w:r>
    </w:p>
    <w:p w14:paraId="1DFE3118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</w:p>
    <w:p w14:paraId="3BAE2EED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– o zmianę „Harmonogramu pracy” do umowy nr </w:t>
      </w:r>
    </w:p>
    <w:p w14:paraId="244AFF55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….............................................................................. </w:t>
      </w:r>
    </w:p>
    <w:p w14:paraId="6C32336C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361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012"/>
        <w:gridCol w:w="992"/>
        <w:gridCol w:w="993"/>
        <w:gridCol w:w="992"/>
        <w:gridCol w:w="1417"/>
        <w:gridCol w:w="1418"/>
        <w:gridCol w:w="2126"/>
      </w:tblGrid>
      <w:tr w:rsidR="00A06A18" w14:paraId="428F2177" w14:textId="77777777" w:rsidTr="002D3927">
        <w:tc>
          <w:tcPr>
            <w:tcW w:w="1411" w:type="dxa"/>
            <w:shd w:val="clear" w:color="auto" w:fill="C0C0C0"/>
            <w:vAlign w:val="center"/>
          </w:tcPr>
          <w:p w14:paraId="4CBBE73C" w14:textId="77777777" w:rsidR="00A06A18" w:rsidRDefault="00A06A18" w:rsidP="002D392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2004" w:type="dxa"/>
            <w:gridSpan w:val="2"/>
            <w:shd w:val="clear" w:color="auto" w:fill="C0C0C0"/>
          </w:tcPr>
          <w:p w14:paraId="5FA2C110" w14:textId="77777777" w:rsidR="00A06A18" w:rsidRDefault="00A06A18" w:rsidP="002D392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Aktualny harmonogram</w:t>
            </w:r>
          </w:p>
          <w:p w14:paraId="01D55B9B" w14:textId="77777777" w:rsidR="00A06A18" w:rsidRDefault="00A06A18" w:rsidP="002D3927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            do</w:t>
            </w:r>
          </w:p>
        </w:tc>
        <w:tc>
          <w:tcPr>
            <w:tcW w:w="1985" w:type="dxa"/>
            <w:gridSpan w:val="2"/>
            <w:shd w:val="clear" w:color="auto" w:fill="C0C0C0"/>
            <w:vAlign w:val="center"/>
          </w:tcPr>
          <w:p w14:paraId="71280626" w14:textId="77777777" w:rsidR="00A06A18" w:rsidRDefault="00A06A18" w:rsidP="002D392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Harmonogram </w:t>
            </w:r>
          </w:p>
          <w:p w14:paraId="2780CC88" w14:textId="77777777" w:rsidR="00A06A18" w:rsidRDefault="00A06A18" w:rsidP="002D3927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 zmianach</w:t>
            </w:r>
          </w:p>
          <w:p w14:paraId="13333707" w14:textId="77777777" w:rsidR="00A06A18" w:rsidRDefault="00A06A18" w:rsidP="002D3927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          do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2ED2D52C" w14:textId="77777777" w:rsidR="00A06A18" w:rsidRDefault="00A06A18" w:rsidP="002D392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Warzywna*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6948B35A" w14:textId="77777777" w:rsidR="00A06A18" w:rsidRDefault="00A06A18" w:rsidP="002D392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Hetmańska*</w:t>
            </w:r>
          </w:p>
        </w:tc>
        <w:tc>
          <w:tcPr>
            <w:tcW w:w="2126" w:type="dxa"/>
            <w:shd w:val="clear" w:color="auto" w:fill="C0C0C0"/>
            <w:vAlign w:val="center"/>
          </w:tcPr>
          <w:p w14:paraId="251570A5" w14:textId="77777777" w:rsidR="00A06A18" w:rsidRDefault="00A06A18" w:rsidP="002D392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Stała zmiana</w:t>
            </w:r>
          </w:p>
        </w:tc>
      </w:tr>
      <w:tr w:rsidR="00A06A18" w14:paraId="5EB31B55" w14:textId="77777777" w:rsidTr="002D3927">
        <w:trPr>
          <w:trHeight w:val="567"/>
        </w:trPr>
        <w:tc>
          <w:tcPr>
            <w:tcW w:w="1411" w:type="dxa"/>
            <w:shd w:val="clear" w:color="auto" w:fill="auto"/>
            <w:vAlign w:val="center"/>
          </w:tcPr>
          <w:p w14:paraId="08039C90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012" w:type="dxa"/>
            <w:shd w:val="clear" w:color="auto" w:fill="auto"/>
          </w:tcPr>
          <w:p w14:paraId="0D99FAFC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73E51A3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CCECDFA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C0E204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6AB6008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7901608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DAA05F3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A18" w14:paraId="78BAADD6" w14:textId="77777777" w:rsidTr="002D3927">
        <w:trPr>
          <w:trHeight w:val="567"/>
        </w:trPr>
        <w:tc>
          <w:tcPr>
            <w:tcW w:w="1411" w:type="dxa"/>
            <w:shd w:val="clear" w:color="auto" w:fill="auto"/>
            <w:vAlign w:val="center"/>
          </w:tcPr>
          <w:p w14:paraId="182C86D7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012" w:type="dxa"/>
            <w:shd w:val="clear" w:color="auto" w:fill="auto"/>
          </w:tcPr>
          <w:p w14:paraId="7F3D9C5A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9A41603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6ED71E5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371AF4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3120EC2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6CCF5BB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FBC4D2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A18" w14:paraId="367A517A" w14:textId="77777777" w:rsidTr="002D3927">
        <w:trPr>
          <w:trHeight w:val="567"/>
        </w:trPr>
        <w:tc>
          <w:tcPr>
            <w:tcW w:w="1411" w:type="dxa"/>
            <w:shd w:val="clear" w:color="auto" w:fill="auto"/>
            <w:vAlign w:val="center"/>
          </w:tcPr>
          <w:p w14:paraId="2CABED32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012" w:type="dxa"/>
            <w:shd w:val="clear" w:color="auto" w:fill="auto"/>
          </w:tcPr>
          <w:p w14:paraId="5AB753C8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615F779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3C3B24D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9C098B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E26DD9C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10616B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76251C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A18" w14:paraId="6CB116ED" w14:textId="77777777" w:rsidTr="002D3927">
        <w:trPr>
          <w:trHeight w:val="567"/>
        </w:trPr>
        <w:tc>
          <w:tcPr>
            <w:tcW w:w="1411" w:type="dxa"/>
            <w:shd w:val="clear" w:color="auto" w:fill="auto"/>
            <w:vAlign w:val="center"/>
          </w:tcPr>
          <w:p w14:paraId="0D9498E7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012" w:type="dxa"/>
            <w:shd w:val="clear" w:color="auto" w:fill="auto"/>
          </w:tcPr>
          <w:p w14:paraId="18BA98C2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82FEDA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77C9C3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840C24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3D293CE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07CE754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C362C7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A18" w14:paraId="72644F82" w14:textId="77777777" w:rsidTr="002D3927">
        <w:trPr>
          <w:trHeight w:val="567"/>
        </w:trPr>
        <w:tc>
          <w:tcPr>
            <w:tcW w:w="1411" w:type="dxa"/>
            <w:shd w:val="clear" w:color="auto" w:fill="auto"/>
            <w:vAlign w:val="center"/>
          </w:tcPr>
          <w:p w14:paraId="60C9697F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012" w:type="dxa"/>
            <w:shd w:val="clear" w:color="auto" w:fill="auto"/>
          </w:tcPr>
          <w:p w14:paraId="29E12074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CA6CA86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5B43BFD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6E336C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4B7A041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8BDEA4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E90B53" w14:textId="77777777" w:rsidR="00A06A18" w:rsidRDefault="00A06A18" w:rsidP="002D392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EBA461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14:paraId="2EC32BFE" w14:textId="77777777" w:rsidR="00A06A18" w:rsidRDefault="00A06A18" w:rsidP="006524B1">
      <w:pPr>
        <w:spacing w:before="60" w:line="260" w:lineRule="exact"/>
        <w:ind w:firstLine="708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10F3C3" w14:textId="701A915F" w:rsid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* Zakreślić właściwe - X</w:t>
      </w:r>
    </w:p>
    <w:p w14:paraId="036484E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24BCF43" w14:textId="77777777" w:rsidR="006524B1" w:rsidRDefault="006524B1" w:rsidP="006524B1">
      <w:pPr>
        <w:spacing w:before="60" w:line="26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Zobowiązuję się, że zmiana „Harmonogramu pracy” nie spowoduje utrudnienia w przyjęciu pacjentów </w:t>
      </w:r>
    </w:p>
    <w:p w14:paraId="715B1767" w14:textId="77777777" w:rsidR="006524B1" w:rsidRDefault="006524B1" w:rsidP="006524B1">
      <w:pPr>
        <w:spacing w:before="60" w:line="260" w:lineRule="exact"/>
        <w:rPr>
          <w:rFonts w:ascii="Arial" w:hAnsi="Arial" w:cs="Arial"/>
          <w:bCs/>
          <w:sz w:val="20"/>
          <w:szCs w:val="20"/>
        </w:rPr>
      </w:pPr>
    </w:p>
    <w:p w14:paraId="4E9DB0FF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Wnioskuję o zmianę od dnia ............................</w:t>
      </w:r>
    </w:p>
    <w:p w14:paraId="129BF3BE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03E26FFB" w14:textId="77777777" w:rsidR="006524B1" w:rsidRDefault="006524B1" w:rsidP="006524B1">
      <w:pPr>
        <w:spacing w:before="60" w:line="260" w:lineRule="exact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</w:t>
      </w:r>
    </w:p>
    <w:p w14:paraId="20EEAD41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pieczątka i podpis Przyjmującego Zamówienie</w:t>
      </w:r>
    </w:p>
    <w:p w14:paraId="7F794B82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6B52C391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od dnia ..........................................</w:t>
      </w:r>
    </w:p>
    <w:p w14:paraId="61258FEE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</w:p>
    <w:p w14:paraId="790F79D8" w14:textId="77777777" w:rsidR="006524B1" w:rsidRDefault="006524B1" w:rsidP="006524B1">
      <w:pPr>
        <w:spacing w:before="60" w:line="260" w:lineRule="exact"/>
        <w:ind w:firstLine="708"/>
        <w:jc w:val="right"/>
        <w:rPr>
          <w:rFonts w:ascii="Arial" w:hAnsi="Arial" w:cs="Arial"/>
          <w:sz w:val="20"/>
          <w:szCs w:val="20"/>
        </w:rPr>
      </w:pPr>
    </w:p>
    <w:p w14:paraId="61C2523F" w14:textId="77777777" w:rsidR="006524B1" w:rsidRDefault="006524B1" w:rsidP="006524B1">
      <w:pPr>
        <w:spacing w:before="60" w:line="260" w:lineRule="exact"/>
        <w:ind w:firstLine="70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…………........................................................................</w:t>
      </w:r>
    </w:p>
    <w:p w14:paraId="76DA219C" w14:textId="77777777" w:rsidR="006524B1" w:rsidRDefault="006524B1" w:rsidP="006524B1">
      <w:pPr>
        <w:spacing w:before="60" w:line="260" w:lineRule="exact"/>
        <w:ind w:firstLine="708"/>
        <w:jc w:val="right"/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Dyrektor WZS w Rzeszowie lub osoba upoważniona</w:t>
      </w:r>
    </w:p>
    <w:p w14:paraId="29485F00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w:drawing>
          <wp:anchor distT="0" distB="0" distL="0" distR="0" simplePos="0" relativeHeight="251664384" behindDoc="0" locked="0" layoutInCell="0" allowOverlap="1" wp14:anchorId="0BB719BE" wp14:editId="0A6346F9">
            <wp:simplePos x="0" y="0"/>
            <wp:positionH relativeFrom="column">
              <wp:posOffset>-69850</wp:posOffset>
            </wp:positionH>
            <wp:positionV relativeFrom="paragraph">
              <wp:posOffset>-40005</wp:posOffset>
            </wp:positionV>
            <wp:extent cx="1183640" cy="66738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1DA673BC" wp14:editId="15B2AC65">
            <wp:simplePos x="0" y="0"/>
            <wp:positionH relativeFrom="column">
              <wp:posOffset>-3810</wp:posOffset>
            </wp:positionH>
            <wp:positionV relativeFrom="paragraph">
              <wp:posOffset>178435</wp:posOffset>
            </wp:positionV>
            <wp:extent cx="306070" cy="163195"/>
            <wp:effectExtent l="0" t="0" r="0" b="825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163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Załącznik nr 3 do Umowy</w:t>
      </w:r>
    </w:p>
    <w:p w14:paraId="58714A41" w14:textId="77777777" w:rsidR="006524B1" w:rsidRDefault="006524B1" w:rsidP="006524B1">
      <w:pPr>
        <w:spacing w:before="60" w:line="260" w:lineRule="exact"/>
        <w:ind w:left="5664" w:firstLine="708"/>
        <w:jc w:val="right"/>
        <w:rPr>
          <w:rFonts w:ascii="Arial" w:hAnsi="Arial" w:cs="Arial"/>
          <w:b/>
          <w:sz w:val="20"/>
          <w:szCs w:val="20"/>
        </w:rPr>
      </w:pPr>
    </w:p>
    <w:p w14:paraId="0D3A95DB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dnia ...................................</w:t>
      </w:r>
    </w:p>
    <w:p w14:paraId="1B9397CD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</w:p>
    <w:p w14:paraId="08335184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</w:p>
    <w:p w14:paraId="33CAF7B7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14:paraId="0C8DFB41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Imię i nazwisko</w:t>
      </w:r>
    </w:p>
    <w:p w14:paraId="3DECA2F0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A339F1D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696BF1C7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umowy, miejsce udzielania świadczeń</w:t>
      </w:r>
    </w:p>
    <w:p w14:paraId="6D273BC1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152C3A80" w14:textId="77777777" w:rsidR="006524B1" w:rsidRP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Dyrektor </w:t>
      </w:r>
    </w:p>
    <w:p w14:paraId="5CCCFCD1" w14:textId="77777777" w:rsidR="006524B1" w:rsidRPr="006524B1" w:rsidRDefault="006524B1" w:rsidP="006524B1">
      <w:pPr>
        <w:spacing w:before="60" w:line="260" w:lineRule="exact"/>
        <w:ind w:left="5664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Wojewódzkiego Zespołu Specjalistycznego </w:t>
      </w:r>
    </w:p>
    <w:p w14:paraId="3F0BC03B" w14:textId="77777777" w:rsidR="006524B1" w:rsidRPr="006524B1" w:rsidRDefault="006524B1" w:rsidP="006524B1">
      <w:pPr>
        <w:spacing w:before="60" w:line="260" w:lineRule="exact"/>
        <w:ind w:left="5664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Rzeszowie</w:t>
      </w:r>
    </w:p>
    <w:p w14:paraId="40DA7D43" w14:textId="77777777" w:rsidR="006524B1" w:rsidRP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044769" w14:textId="77777777" w:rsidR="006524B1" w:rsidRP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58B49E" w14:textId="21863A6B" w:rsidR="00A06A18" w:rsidRDefault="00A06A18" w:rsidP="00A06A18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Uprzejmie informuję, że w dniach od..................................................................................................................................................</w:t>
      </w:r>
    </w:p>
    <w:p w14:paraId="0A15FAD3" w14:textId="77777777" w:rsidR="00A06A18" w:rsidRDefault="00A06A18" w:rsidP="00A06A18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będę świadczył/świadczyła usług zdrowotnych w Wojewódzkim Zespole Specjalistycznym.</w:t>
      </w:r>
    </w:p>
    <w:p w14:paraId="08443A03" w14:textId="77777777" w:rsidR="00A06A18" w:rsidRDefault="00A06A18" w:rsidP="00A06A18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Nie powiadomiłem/am -   powiadomiłem/am personel rejestracji o nie rejestrowaniu pacjentów  w tym terminie. </w:t>
      </w:r>
    </w:p>
    <w:p w14:paraId="3C7231E6" w14:textId="77777777" w:rsidR="00A06A18" w:rsidRDefault="00A06A18" w:rsidP="00A06A18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*W zastępstwie świadczeń zdrowotnych udzielać będzie: ................................................................................... </w:t>
      </w:r>
    </w:p>
    <w:p w14:paraId="03F10FDD" w14:textId="77777777" w:rsidR="00A06A18" w:rsidRDefault="00A06A18" w:rsidP="00A06A18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Przyjmuję zastępstwo: ...........................................................................</w:t>
      </w:r>
    </w:p>
    <w:p w14:paraId="51FA3374" w14:textId="77777777" w:rsidR="00A06A18" w:rsidRDefault="00A06A18" w:rsidP="00A06A18">
      <w:pPr>
        <w:spacing w:before="60" w:line="360" w:lineRule="auto"/>
        <w:rPr>
          <w:rFonts w:ascii="Arial" w:hAnsi="Arial" w:cs="Arial"/>
          <w:sz w:val="20"/>
          <w:szCs w:val="20"/>
        </w:rPr>
      </w:pPr>
    </w:p>
    <w:p w14:paraId="0694BC64" w14:textId="77777777" w:rsidR="00A06A18" w:rsidRDefault="00A06A18" w:rsidP="00A06A18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*Zaległe świadczenia zdrowotne wykonane zostaną w terminie …………………………………….</w:t>
      </w:r>
    </w:p>
    <w:p w14:paraId="130BF43D" w14:textId="77777777" w:rsidR="00A06A18" w:rsidRDefault="00A06A18" w:rsidP="00A06A18">
      <w:pPr>
        <w:spacing w:before="60" w:line="360" w:lineRule="auto"/>
        <w:rPr>
          <w:rFonts w:ascii="Arial" w:hAnsi="Arial" w:cs="Arial"/>
          <w:sz w:val="20"/>
          <w:szCs w:val="20"/>
        </w:rPr>
      </w:pPr>
    </w:p>
    <w:p w14:paraId="4CA58C92" w14:textId="77777777" w:rsidR="00A06A18" w:rsidRPr="00672077" w:rsidRDefault="00A06A18" w:rsidP="00A06A18">
      <w:pPr>
        <w:spacing w:before="60" w:line="360" w:lineRule="auto"/>
        <w:rPr>
          <w:rFonts w:ascii="Arial" w:hAnsi="Arial" w:cs="Arial"/>
          <w:b/>
          <w:bCs/>
          <w:sz w:val="20"/>
          <w:szCs w:val="20"/>
        </w:rPr>
      </w:pPr>
      <w:r w:rsidRPr="00672077">
        <w:rPr>
          <w:rFonts w:ascii="Arial" w:hAnsi="Arial" w:cs="Arial"/>
          <w:b/>
          <w:bCs/>
          <w:sz w:val="20"/>
          <w:szCs w:val="20"/>
        </w:rPr>
        <w:t>*niepotrzebne skreślić</w:t>
      </w:r>
    </w:p>
    <w:p w14:paraId="060E90AA" w14:textId="77777777" w:rsidR="00A06A18" w:rsidRDefault="00A06A18" w:rsidP="00A06A18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77D07224" w14:textId="77777777" w:rsidR="00A06A18" w:rsidRDefault="00A06A18" w:rsidP="00A06A18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……………………………………….……………..</w:t>
      </w:r>
    </w:p>
    <w:p w14:paraId="12B7CB9D" w14:textId="77777777" w:rsidR="00A06A18" w:rsidRDefault="00A06A18" w:rsidP="00A06A18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pieczątka i podpis Przyjmującego Zamówienie</w:t>
      </w:r>
    </w:p>
    <w:p w14:paraId="028C782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1E9834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65ED75F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0F794369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………………………………………………….                                                               </w:t>
      </w:r>
    </w:p>
    <w:p w14:paraId="3A1BDC33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Dyrektora WZS w Rzeszowie</w:t>
      </w:r>
    </w:p>
    <w:p w14:paraId="59DB6E30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 osoby upoważnionej       </w:t>
      </w:r>
    </w:p>
    <w:p w14:paraId="521F0339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0ACB8F1B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3E3DB9C7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1FE25C33" w14:textId="77777777" w:rsidR="006524B1" w:rsidRDefault="006524B1" w:rsidP="006524B1">
      <w:pPr>
        <w:sectPr w:rsidR="006524B1" w:rsidSect="00A262D0">
          <w:footerReference w:type="default" r:id="rId8"/>
          <w:pgSz w:w="11906" w:h="16838"/>
          <w:pgMar w:top="851" w:right="991" w:bottom="764" w:left="1276" w:header="708" w:footer="708" w:gutter="0"/>
          <w:cols w:space="708"/>
          <w:docGrid w:linePitch="600" w:charSpace="32768"/>
        </w:sectPr>
      </w:pPr>
    </w:p>
    <w:p w14:paraId="49F7C13B" w14:textId="13063A72" w:rsidR="006524B1" w:rsidRPr="00B13DEB" w:rsidRDefault="00A06A18" w:rsidP="006524B1">
      <w:pPr>
        <w:autoSpaceDN w:val="0"/>
        <w:spacing w:before="60" w:line="260" w:lineRule="exact"/>
        <w:jc w:val="right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w:drawing>
          <wp:anchor distT="0" distB="0" distL="0" distR="0" simplePos="0" relativeHeight="251666432" behindDoc="0" locked="0" layoutInCell="0" allowOverlap="1" wp14:anchorId="484085B8" wp14:editId="11DC98E9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1183640" cy="667385"/>
            <wp:effectExtent l="0" t="0" r="0" b="0"/>
            <wp:wrapTopAndBottom/>
            <wp:docPr id="1662908706" name="Obraz 1662908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B1" w:rsidRPr="00B13DEB">
        <w:rPr>
          <w:rFonts w:ascii="Arial" w:hAnsi="Arial" w:cs="Arial"/>
          <w:b/>
          <w:kern w:val="3"/>
          <w:sz w:val="20"/>
          <w:szCs w:val="20"/>
        </w:rPr>
        <w:t>Załącznik nr 4 do Umowy</w:t>
      </w:r>
    </w:p>
    <w:p w14:paraId="40BCD0D2" w14:textId="5B84DC59" w:rsidR="006524B1" w:rsidRPr="00B13DEB" w:rsidRDefault="006524B1" w:rsidP="006524B1">
      <w:pPr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56D899DC" w14:textId="56E2DC57" w:rsidR="006524B1" w:rsidRPr="00B13DEB" w:rsidRDefault="006524B1" w:rsidP="006524B1">
      <w:pPr>
        <w:widowControl w:val="0"/>
        <w:autoSpaceDN w:val="0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PROTOKÓŁ </w:t>
      </w:r>
    </w:p>
    <w:p w14:paraId="0AD0F660" w14:textId="77777777" w:rsidR="006524B1" w:rsidRPr="00B13DEB" w:rsidRDefault="006524B1" w:rsidP="006524B1">
      <w:pPr>
        <w:widowControl w:val="0"/>
        <w:autoSpaceDN w:val="0"/>
        <w:ind w:left="426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WOJEWÓDZKI ZESPÓŁ SPECJALISTYCZNY UL. WARZYWNA 3, 35-310 RZESZÓW</w:t>
      </w:r>
    </w:p>
    <w:p w14:paraId="0D88661E" w14:textId="77777777" w:rsidR="006524B1" w:rsidRPr="00B13DEB" w:rsidRDefault="006524B1" w:rsidP="006524B1">
      <w:pPr>
        <w:widowControl w:val="0"/>
        <w:tabs>
          <w:tab w:val="center" w:pos="4536"/>
          <w:tab w:val="right" w:pos="9072"/>
          <w:tab w:val="left" w:pos="9498"/>
        </w:tabs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tbl>
      <w:tblPr>
        <w:tblW w:w="14508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68"/>
        <w:gridCol w:w="25"/>
        <w:gridCol w:w="15"/>
      </w:tblGrid>
      <w:tr w:rsidR="006524B1" w:rsidRPr="00B13DEB" w14:paraId="506BAA37" w14:textId="77777777" w:rsidTr="00A06A18">
        <w:trPr>
          <w:trHeight w:val="726"/>
        </w:trPr>
        <w:tc>
          <w:tcPr>
            <w:tcW w:w="1446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24AF0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B13DE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Konkurs ofert na udzielanie świadczeń zdrowotnych na rzecz Wojewódzkiego Zespołu Specjalistycznego w Rzeszowie w zakresie:</w:t>
            </w:r>
          </w:p>
          <w:p w14:paraId="6CC1C24F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B13DEB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484AD5" w14:textId="77777777" w:rsidR="006524B1" w:rsidRPr="00B13DEB" w:rsidRDefault="006524B1" w:rsidP="004E63FF">
            <w:pPr>
              <w:autoSpaceDN w:val="0"/>
              <w:spacing w:after="16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6524B1" w:rsidRPr="00B13DEB" w14:paraId="0A97BB79" w14:textId="77777777" w:rsidTr="00A06A18">
        <w:trPr>
          <w:gridAfter w:val="1"/>
          <w:wAfter w:w="15" w:type="dxa"/>
          <w:trHeight w:val="652"/>
        </w:trPr>
        <w:tc>
          <w:tcPr>
            <w:tcW w:w="14493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DDBD8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 w:rsidRPr="00B13DE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Dane Oferenta:  </w:t>
            </w:r>
            <w:r w:rsidRPr="00B13DEB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…………………………………………………………………………………………………………………………………………….   </w:t>
            </w:r>
          </w:p>
        </w:tc>
      </w:tr>
    </w:tbl>
    <w:p w14:paraId="79FFC7CD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tbl>
      <w:tblPr>
        <w:tblW w:w="14458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2255"/>
        <w:gridCol w:w="2126"/>
        <w:gridCol w:w="2281"/>
      </w:tblGrid>
      <w:tr w:rsidR="006524B1" w:rsidRPr="006C4C58" w14:paraId="10590569" w14:textId="77777777" w:rsidTr="00A06A18">
        <w:trPr>
          <w:trHeight w:val="540"/>
        </w:trPr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A1022D" w14:textId="77777777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Przedmiot negocjacji:</w:t>
            </w:r>
          </w:p>
          <w:p w14:paraId="0FDD582F" w14:textId="6EE1832E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Świadczenia z zakresu</w:t>
            </w:r>
            <w:r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: </w:t>
            </w:r>
            <w:r w:rsidR="00A06A1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……………………………………</w:t>
            </w:r>
          </w:p>
        </w:tc>
        <w:tc>
          <w:tcPr>
            <w:tcW w:w="225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8CC2C4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Propozycja Oferenta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189BD0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Propozycja </w:t>
            </w: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WZS</w:t>
            </w:r>
          </w:p>
        </w:tc>
        <w:tc>
          <w:tcPr>
            <w:tcW w:w="228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1E66C3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Wynik negocjacji</w:t>
            </w:r>
          </w:p>
        </w:tc>
      </w:tr>
      <w:tr w:rsidR="006524B1" w:rsidRPr="006C4C58" w14:paraId="66BBDC25" w14:textId="77777777" w:rsidTr="00A06A18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3133F5" w14:textId="0A67482B" w:rsidR="006524B1" w:rsidRPr="006C4C58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  <w:r w:rsidRPr="006C4C58">
              <w:rPr>
                <w:rFonts w:ascii="Arial" w:hAnsi="Arial" w:cs="Arial"/>
                <w:bCs/>
                <w:kern w:val="3"/>
                <w:sz w:val="20"/>
                <w:szCs w:val="20"/>
              </w:rPr>
              <w:t>1.</w:t>
            </w:r>
            <w:r>
              <w:rPr>
                <w:rFonts w:ascii="Arial" w:hAnsi="Arial" w:cs="Arial"/>
                <w:bCs/>
                <w:kern w:val="3"/>
                <w:sz w:val="20"/>
                <w:szCs w:val="20"/>
              </w:rPr>
              <w:t xml:space="preserve">   </w:t>
            </w:r>
            <w:r w:rsidRPr="006C4C58">
              <w:rPr>
                <w:rFonts w:ascii="Arial" w:hAnsi="Arial" w:cs="Arial"/>
                <w:bCs/>
                <w:kern w:val="3"/>
                <w:sz w:val="20"/>
                <w:szCs w:val="20"/>
              </w:rPr>
              <w:t>Świadczenia w ramach porad specjalistycznych (wypracowane, uznane</w:t>
            </w:r>
            <w:r>
              <w:rPr>
                <w:rFonts w:ascii="Arial" w:hAnsi="Arial" w:cs="Arial"/>
                <w:bCs/>
                <w:kern w:val="3"/>
                <w:sz w:val="20"/>
                <w:szCs w:val="20"/>
              </w:rPr>
              <w:br/>
              <w:t xml:space="preserve">       </w:t>
            </w:r>
            <w:r w:rsidRPr="006C4C58">
              <w:rPr>
                <w:rFonts w:ascii="Arial" w:hAnsi="Arial" w:cs="Arial"/>
                <w:bCs/>
                <w:kern w:val="3"/>
                <w:sz w:val="20"/>
                <w:szCs w:val="20"/>
              </w:rPr>
              <w:t>i sfinansowane</w:t>
            </w:r>
            <w:r>
              <w:rPr>
                <w:rFonts w:ascii="Arial" w:hAnsi="Arial" w:cs="Arial"/>
                <w:bCs/>
                <w:kern w:val="3"/>
                <w:sz w:val="20"/>
                <w:szCs w:val="20"/>
              </w:rPr>
              <w:t xml:space="preserve"> </w:t>
            </w:r>
            <w:r w:rsidRPr="006C4C58">
              <w:rPr>
                <w:rFonts w:ascii="Arial" w:hAnsi="Arial" w:cs="Arial"/>
                <w:bCs/>
                <w:kern w:val="3"/>
                <w:sz w:val="20"/>
                <w:szCs w:val="20"/>
              </w:rPr>
              <w:t>przez NFZ)</w:t>
            </w:r>
            <w:r w:rsidR="00A06A18">
              <w:rPr>
                <w:rFonts w:ascii="Arial" w:hAnsi="Arial" w:cs="Arial"/>
                <w:bCs/>
                <w:kern w:val="3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A31B4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5AC531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4BC471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6524B1" w:rsidRPr="006C4C58" w14:paraId="37844DF8" w14:textId="77777777" w:rsidTr="00A06A18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F96104" w14:textId="77777777" w:rsidR="006524B1" w:rsidRPr="006C4C58" w:rsidRDefault="006524B1" w:rsidP="004E63FF">
            <w:pPr>
              <w:numPr>
                <w:ilvl w:val="0"/>
                <w:numId w:val="19"/>
              </w:num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  <w:r w:rsidRPr="006C4C58">
              <w:rPr>
                <w:rFonts w:ascii="Arial" w:hAnsi="Arial" w:cs="Arial"/>
                <w:bCs/>
                <w:kern w:val="3"/>
                <w:sz w:val="20"/>
                <w:szCs w:val="20"/>
              </w:rPr>
              <w:t xml:space="preserve">Konsultacje specjalistyczne na rzecz kontrahentów i podmiotów prywatnych  </w:t>
            </w:r>
            <w:r>
              <w:rPr>
                <w:rFonts w:ascii="Arial" w:hAnsi="Arial" w:cs="Arial"/>
                <w:bCs/>
                <w:kern w:val="3"/>
                <w:sz w:val="20"/>
                <w:szCs w:val="20"/>
              </w:rPr>
              <w:br/>
            </w:r>
            <w:r w:rsidRPr="006C4C58">
              <w:rPr>
                <w:rFonts w:ascii="Arial" w:hAnsi="Arial" w:cs="Arial"/>
                <w:bCs/>
                <w:kern w:val="3"/>
                <w:sz w:val="20"/>
                <w:szCs w:val="20"/>
              </w:rPr>
              <w:t>współpracujących z WZS w Rzeszowie</w:t>
            </w:r>
            <w:r>
              <w:rPr>
                <w:rFonts w:ascii="Arial" w:hAnsi="Arial" w:cs="Arial"/>
                <w:bCs/>
                <w:kern w:val="3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0BADAC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126372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7DDC96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6524B1" w:rsidRPr="006C4C58" w14:paraId="298380AC" w14:textId="77777777" w:rsidTr="00A06A18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AFF703" w14:textId="77777777" w:rsidR="006524B1" w:rsidRPr="006C4C58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  <w:r w:rsidRPr="006C4C58">
              <w:rPr>
                <w:rFonts w:ascii="Arial" w:hAnsi="Arial" w:cs="Arial"/>
                <w:bCs/>
                <w:kern w:val="3"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bCs/>
                <w:kern w:val="3"/>
                <w:sz w:val="20"/>
                <w:szCs w:val="20"/>
              </w:rPr>
              <w:t xml:space="preserve">   </w:t>
            </w:r>
            <w:r w:rsidRPr="006C4C58">
              <w:rPr>
                <w:rFonts w:ascii="Arial" w:hAnsi="Arial" w:cs="Arial"/>
                <w:bCs/>
                <w:kern w:val="3"/>
                <w:sz w:val="20"/>
                <w:szCs w:val="20"/>
              </w:rPr>
              <w:t xml:space="preserve">Świadczenia w ramach porad specjalistycznych na rzecz innych poradni </w:t>
            </w:r>
            <w:r w:rsidRPr="006C4C58">
              <w:rPr>
                <w:rFonts w:ascii="Arial" w:hAnsi="Arial" w:cs="Arial"/>
                <w:bCs/>
                <w:kern w:val="3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kern w:val="3"/>
                <w:sz w:val="20"/>
                <w:szCs w:val="20"/>
              </w:rPr>
              <w:t xml:space="preserve">       </w:t>
            </w:r>
            <w:r w:rsidRPr="006C4C58">
              <w:rPr>
                <w:rFonts w:ascii="Arial" w:hAnsi="Arial" w:cs="Arial"/>
                <w:bCs/>
                <w:kern w:val="3"/>
                <w:sz w:val="20"/>
                <w:szCs w:val="20"/>
              </w:rPr>
              <w:t>WZS w Rzeszowie</w:t>
            </w:r>
          </w:p>
        </w:tc>
        <w:tc>
          <w:tcPr>
            <w:tcW w:w="2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A418B7" w14:textId="77777777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54EA2B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A82441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</w:tc>
      </w:tr>
    </w:tbl>
    <w:p w14:paraId="45AF56FB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</w:pPr>
    </w:p>
    <w:p w14:paraId="72A8A98E" w14:textId="77777777" w:rsidR="006524B1" w:rsidRPr="00B13DEB" w:rsidRDefault="006524B1" w:rsidP="006524B1">
      <w:pPr>
        <w:widowControl w:val="0"/>
        <w:autoSpaceDN w:val="0"/>
        <w:ind w:left="284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  <w:t>Podpisy członków Komisji Konkursowej:</w:t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</w:p>
    <w:p w14:paraId="4B7DACA3" w14:textId="77777777" w:rsidR="006524B1" w:rsidRPr="00B13DEB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2F54D364" w14:textId="77777777" w:rsidR="006524B1" w:rsidRPr="00B13DEB" w:rsidRDefault="006524B1" w:rsidP="00A06A18">
      <w:pPr>
        <w:widowControl w:val="0"/>
        <w:autoSpaceDN w:val="0"/>
        <w:spacing w:line="276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1. .………………………………………………….</w:t>
      </w:r>
    </w:p>
    <w:p w14:paraId="643E6590" w14:textId="77777777" w:rsidR="006524B1" w:rsidRPr="00B13DEB" w:rsidRDefault="006524B1" w:rsidP="00A06A18">
      <w:pPr>
        <w:widowControl w:val="0"/>
        <w:autoSpaceDN w:val="0"/>
        <w:spacing w:line="276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2. …………………………………………….…….</w:t>
      </w:r>
    </w:p>
    <w:p w14:paraId="48CB3508" w14:textId="77777777" w:rsidR="006524B1" w:rsidRDefault="006524B1" w:rsidP="00A06A18">
      <w:pPr>
        <w:widowControl w:val="0"/>
        <w:autoSpaceDN w:val="0"/>
        <w:spacing w:line="276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3. ………………………………………………….</w:t>
      </w:r>
    </w:p>
    <w:p w14:paraId="36BE4714" w14:textId="77777777" w:rsidR="006524B1" w:rsidRDefault="006524B1" w:rsidP="00A06A18">
      <w:pPr>
        <w:widowControl w:val="0"/>
        <w:autoSpaceDN w:val="0"/>
        <w:spacing w:line="276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4. …………………………………………………..</w:t>
      </w:r>
    </w:p>
    <w:p w14:paraId="161D4EB3" w14:textId="375B749F" w:rsidR="00A06A18" w:rsidRDefault="00A06A18" w:rsidP="00A06A18">
      <w:pPr>
        <w:widowControl w:val="0"/>
        <w:autoSpaceDN w:val="0"/>
        <w:spacing w:line="276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5. …………………………………………………..                                                                                    </w:t>
      </w:r>
      <w:r w:rsidRPr="00FA29E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Przyjmujący zamówienie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FA29E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…………………………………….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</w:t>
      </w:r>
    </w:p>
    <w:p w14:paraId="23A6A3DD" w14:textId="77777777" w:rsidR="00A06A18" w:rsidRDefault="00A06A18" w:rsidP="00A06A18">
      <w:pPr>
        <w:widowControl w:val="0"/>
        <w:autoSpaceDN w:val="0"/>
        <w:spacing w:line="48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31848E46" w14:textId="32D2BD66" w:rsidR="00A06A18" w:rsidRPr="006524B1" w:rsidRDefault="00A06A18" w:rsidP="00A06A18">
      <w:pPr>
        <w:widowControl w:val="0"/>
        <w:autoSpaceDN w:val="0"/>
        <w:spacing w:line="480" w:lineRule="auto"/>
        <w:textAlignment w:val="baseline"/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</w:t>
      </w: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Protokół z negocjacji zawiera ostateczne stanowisko stron w procesie negocjacji i stanowi załącznik do protokołu końco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wego.</w:t>
      </w:r>
    </w:p>
    <w:sectPr w:rsidR="00A06A18" w:rsidRPr="006524B1" w:rsidSect="006524B1">
      <w:pgSz w:w="16838" w:h="11906" w:orient="landscape" w:code="9"/>
      <w:pgMar w:top="851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799A" w14:textId="77777777" w:rsidR="001762C3" w:rsidRDefault="001762C3">
      <w:r>
        <w:separator/>
      </w:r>
    </w:p>
  </w:endnote>
  <w:endnote w:type="continuationSeparator" w:id="0">
    <w:p w14:paraId="5B0C5E74" w14:textId="77777777" w:rsidR="001762C3" w:rsidRDefault="0017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91EF" w14:textId="77777777" w:rsidR="00A06A18" w:rsidRDefault="006524B1">
    <w:pPr>
      <w:pStyle w:val="Stopka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Strona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PAGE </w:instrText>
    </w:r>
    <w:r>
      <w:rPr>
        <w:rFonts w:cs="Calibri"/>
        <w:b/>
        <w:bCs/>
      </w:rPr>
      <w:fldChar w:fldCharType="separate"/>
    </w:r>
    <w:r w:rsidR="00955E29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  <w:r>
      <w:rPr>
        <w:rFonts w:ascii="Calibri" w:hAnsi="Calibri" w:cs="Calibri"/>
      </w:rPr>
      <w:t xml:space="preserve"> z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NUMPAGES \*Arabic </w:instrText>
    </w:r>
    <w:r>
      <w:rPr>
        <w:rFonts w:cs="Calibri"/>
        <w:b/>
        <w:bCs/>
      </w:rPr>
      <w:fldChar w:fldCharType="separate"/>
    </w:r>
    <w:r w:rsidR="00955E29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</w:p>
  <w:p w14:paraId="45DF5916" w14:textId="77777777" w:rsidR="00A06A18" w:rsidRDefault="00A06A18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B222" w14:textId="77777777" w:rsidR="001762C3" w:rsidRDefault="001762C3">
      <w:r>
        <w:separator/>
      </w:r>
    </w:p>
  </w:footnote>
  <w:footnote w:type="continuationSeparator" w:id="0">
    <w:p w14:paraId="75275005" w14:textId="77777777" w:rsidR="001762C3" w:rsidRDefault="0017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iCs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8B466AA4"/>
    <w:name w:val="WW8Num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/>
        <w:b w:val="0"/>
        <w:bCs/>
        <w:kern w:val="1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6DEEAC0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kern w:val="1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trike w:val="0"/>
        <w:dstrike w:val="0"/>
        <w:color w:val="000000"/>
        <w:sz w:val="20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kern w:val="1"/>
        <w:sz w:val="20"/>
        <w:szCs w:val="20"/>
      </w:rPr>
    </w:lvl>
  </w:abstractNum>
  <w:abstractNum w:abstractNumId="10" w15:restartNumberingAfterBreak="0">
    <w:nsid w:val="0000000B"/>
    <w:multiLevelType w:val="multilevel"/>
    <w:tmpl w:val="C6CAE46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73305854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color w:val="000000"/>
        <w:kern w:val="1"/>
        <w:sz w:val="20"/>
        <w:szCs w:val="20"/>
      </w:rPr>
    </w:lvl>
  </w:abstractNum>
  <w:abstractNum w:abstractNumId="16" w15:restartNumberingAfterBreak="0">
    <w:nsid w:val="05F37E4E"/>
    <w:multiLevelType w:val="multilevel"/>
    <w:tmpl w:val="6F6E3906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CF020DC"/>
    <w:multiLevelType w:val="multilevel"/>
    <w:tmpl w:val="ED68706E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10B2B03"/>
    <w:multiLevelType w:val="multilevel"/>
    <w:tmpl w:val="93B8922A"/>
    <w:styleLink w:val="WWNum201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3D92D3C"/>
    <w:multiLevelType w:val="multilevel"/>
    <w:tmpl w:val="096E14F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4A33AD2"/>
    <w:multiLevelType w:val="multilevel"/>
    <w:tmpl w:val="A80E9718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ED77E04"/>
    <w:multiLevelType w:val="hybridMultilevel"/>
    <w:tmpl w:val="46EA0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7213D"/>
    <w:multiLevelType w:val="multilevel"/>
    <w:tmpl w:val="BD90F6C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627205719">
    <w:abstractNumId w:val="0"/>
  </w:num>
  <w:num w:numId="2" w16cid:durableId="1107896230">
    <w:abstractNumId w:val="1"/>
  </w:num>
  <w:num w:numId="3" w16cid:durableId="241526478">
    <w:abstractNumId w:val="2"/>
  </w:num>
  <w:num w:numId="4" w16cid:durableId="129327554">
    <w:abstractNumId w:val="3"/>
  </w:num>
  <w:num w:numId="5" w16cid:durableId="1707607620">
    <w:abstractNumId w:val="4"/>
  </w:num>
  <w:num w:numId="6" w16cid:durableId="1375037738">
    <w:abstractNumId w:val="5"/>
  </w:num>
  <w:num w:numId="7" w16cid:durableId="870805350">
    <w:abstractNumId w:val="6"/>
  </w:num>
  <w:num w:numId="8" w16cid:durableId="875049383">
    <w:abstractNumId w:val="7"/>
  </w:num>
  <w:num w:numId="9" w16cid:durableId="39021461">
    <w:abstractNumId w:val="8"/>
  </w:num>
  <w:num w:numId="10" w16cid:durableId="606351315">
    <w:abstractNumId w:val="9"/>
  </w:num>
  <w:num w:numId="11" w16cid:durableId="2013992281">
    <w:abstractNumId w:val="10"/>
  </w:num>
  <w:num w:numId="12" w16cid:durableId="1356539370">
    <w:abstractNumId w:val="11"/>
  </w:num>
  <w:num w:numId="13" w16cid:durableId="1907497677">
    <w:abstractNumId w:val="12"/>
  </w:num>
  <w:num w:numId="14" w16cid:durableId="604964938">
    <w:abstractNumId w:val="13"/>
  </w:num>
  <w:num w:numId="15" w16cid:durableId="1973633459">
    <w:abstractNumId w:val="14"/>
  </w:num>
  <w:num w:numId="16" w16cid:durableId="532765504">
    <w:abstractNumId w:val="15"/>
  </w:num>
  <w:num w:numId="17" w16cid:durableId="1144196924">
    <w:abstractNumId w:val="17"/>
  </w:num>
  <w:num w:numId="18" w16cid:durableId="2094011053">
    <w:abstractNumId w:val="17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b/>
          <w:bCs/>
        </w:rPr>
      </w:lvl>
    </w:lvlOverride>
  </w:num>
  <w:num w:numId="19" w16cid:durableId="1744982772">
    <w:abstractNumId w:val="20"/>
  </w:num>
  <w:num w:numId="20" w16cid:durableId="1392268520">
    <w:abstractNumId w:val="22"/>
  </w:num>
  <w:num w:numId="21" w16cid:durableId="2061635166">
    <w:abstractNumId w:val="19"/>
  </w:num>
  <w:num w:numId="22" w16cid:durableId="2089695234">
    <w:abstractNumId w:val="18"/>
  </w:num>
  <w:num w:numId="23" w16cid:durableId="1251311609">
    <w:abstractNumId w:val="18"/>
    <w:lvlOverride w:ilvl="0">
      <w:startOverride w:val="1"/>
    </w:lvlOverride>
  </w:num>
  <w:num w:numId="24" w16cid:durableId="1557621402">
    <w:abstractNumId w:val="16"/>
  </w:num>
  <w:num w:numId="25" w16cid:durableId="675234864">
    <w:abstractNumId w:val="16"/>
    <w:lvlOverride w:ilvl="0">
      <w:startOverride w:val="1"/>
    </w:lvlOverride>
  </w:num>
  <w:num w:numId="26" w16cid:durableId="17187729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8C"/>
    <w:rsid w:val="000E6ECE"/>
    <w:rsid w:val="001762C3"/>
    <w:rsid w:val="001A21AA"/>
    <w:rsid w:val="003A4C4D"/>
    <w:rsid w:val="006524B1"/>
    <w:rsid w:val="0066048C"/>
    <w:rsid w:val="0085000F"/>
    <w:rsid w:val="008B307C"/>
    <w:rsid w:val="008B4894"/>
    <w:rsid w:val="00955E29"/>
    <w:rsid w:val="00A06A18"/>
    <w:rsid w:val="00AB0C24"/>
    <w:rsid w:val="00B01E37"/>
    <w:rsid w:val="00C25D6A"/>
    <w:rsid w:val="00D3487C"/>
    <w:rsid w:val="00D816E7"/>
    <w:rsid w:val="00E17ED3"/>
    <w:rsid w:val="00F153D1"/>
    <w:rsid w:val="00F47E13"/>
    <w:rsid w:val="00FA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4293"/>
  <w15:chartTrackingRefBased/>
  <w15:docId w15:val="{19921492-585B-4D8A-A804-85065F71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4B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87C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6524B1"/>
    <w:rPr>
      <w:szCs w:val="20"/>
    </w:rPr>
  </w:style>
  <w:style w:type="paragraph" w:styleId="Stopka">
    <w:name w:val="footer"/>
    <w:basedOn w:val="Normalny"/>
    <w:link w:val="StopkaZnak"/>
    <w:rsid w:val="00652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24B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6524B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numbering" w:customStyle="1" w:styleId="WWNum22">
    <w:name w:val="WWNum22"/>
    <w:basedOn w:val="Bezlisty"/>
    <w:rsid w:val="006524B1"/>
    <w:pPr>
      <w:numPr>
        <w:numId w:val="17"/>
      </w:numPr>
    </w:pPr>
  </w:style>
  <w:style w:type="numbering" w:customStyle="1" w:styleId="WWNum4">
    <w:name w:val="WWNum4"/>
    <w:basedOn w:val="Bezlisty"/>
    <w:rsid w:val="006524B1"/>
    <w:pPr>
      <w:numPr>
        <w:numId w:val="19"/>
      </w:numPr>
    </w:pPr>
  </w:style>
  <w:style w:type="numbering" w:customStyle="1" w:styleId="WWNum201">
    <w:name w:val="WWNum201"/>
    <w:basedOn w:val="Bezlisty"/>
    <w:rsid w:val="006524B1"/>
    <w:pPr>
      <w:numPr>
        <w:numId w:val="22"/>
      </w:numPr>
    </w:pPr>
  </w:style>
  <w:style w:type="numbering" w:customStyle="1" w:styleId="WWNum18">
    <w:name w:val="WWNum18"/>
    <w:basedOn w:val="Bezlisty"/>
    <w:rsid w:val="006524B1"/>
    <w:pPr>
      <w:numPr>
        <w:numId w:val="24"/>
      </w:numPr>
    </w:pPr>
  </w:style>
  <w:style w:type="paragraph" w:styleId="Akapitzlist">
    <w:name w:val="List Paragraph"/>
    <w:basedOn w:val="Normalny"/>
    <w:uiPriority w:val="34"/>
    <w:qFormat/>
    <w:rsid w:val="00C25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4184</Words>
  <Characters>25104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Raźnikiewicz</dc:creator>
  <cp:keywords/>
  <dc:description/>
  <cp:lastModifiedBy>Magdalena1 Kuźma</cp:lastModifiedBy>
  <cp:revision>6</cp:revision>
  <cp:lastPrinted>2025-07-09T09:24:00Z</cp:lastPrinted>
  <dcterms:created xsi:type="dcterms:W3CDTF">2025-01-20T12:36:00Z</dcterms:created>
  <dcterms:modified xsi:type="dcterms:W3CDTF">2025-07-09T09:24:00Z</dcterms:modified>
</cp:coreProperties>
</file>