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D192" w14:textId="35E1AB56" w:rsidR="00C55057" w:rsidRDefault="00C55057" w:rsidP="00C55057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>
        <w:rPr>
          <w:rFonts w:ascii="Arial" w:eastAsia="Andale Sans UI" w:hAnsi="Arial" w:cs="Arial"/>
          <w:sz w:val="22"/>
          <w:szCs w:val="22"/>
          <w:lang w:eastAsia="fa-IR" w:bidi="fa-IR"/>
        </w:rPr>
        <w:t xml:space="preserve">RM-4022/ </w:t>
      </w:r>
      <w:r w:rsidR="00600386">
        <w:rPr>
          <w:rFonts w:ascii="Arial" w:eastAsia="Andale Sans UI" w:hAnsi="Arial" w:cs="Arial"/>
          <w:sz w:val="22"/>
          <w:szCs w:val="22"/>
          <w:lang w:eastAsia="fa-IR" w:bidi="fa-IR"/>
        </w:rPr>
        <w:t>16</w:t>
      </w:r>
      <w:r>
        <w:rPr>
          <w:rFonts w:ascii="Arial" w:eastAsia="Andale Sans UI" w:hAnsi="Arial" w:cs="Arial"/>
          <w:sz w:val="22"/>
          <w:szCs w:val="22"/>
          <w:lang w:eastAsia="fa-IR" w:bidi="fa-IR"/>
        </w:rPr>
        <w:t>/26                                                                                     Załącznik nr 7 do SWKO</w:t>
      </w:r>
    </w:p>
    <w:p w14:paraId="180A7D9F" w14:textId="77777777" w:rsidR="00C55057" w:rsidRDefault="00C55057" w:rsidP="00C55057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6581FD59" w14:textId="77777777" w:rsidR="00C55057" w:rsidRDefault="00C55057" w:rsidP="00C55057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46E12F33" w14:textId="77777777" w:rsidR="00C55057" w:rsidRDefault="00C55057" w:rsidP="00C55057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68F0386E" w14:textId="77777777" w:rsidR="00C55057" w:rsidRDefault="00C55057" w:rsidP="00C55057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11AE3174" w14:textId="7C6EC249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 w:rsidR="00C55057">
        <w:rPr>
          <w:rFonts w:ascii="Arial" w:hAnsi="Arial" w:cs="Arial"/>
          <w:b/>
          <w:bCs/>
          <w:kern w:val="3"/>
          <w:sz w:val="20"/>
          <w:szCs w:val="20"/>
        </w:rPr>
        <w:t>…………..</w:t>
      </w:r>
      <w:r w:rsidR="004E032E">
        <w:rPr>
          <w:rFonts w:ascii="Arial" w:hAnsi="Arial" w:cs="Arial"/>
          <w:b/>
          <w:bCs/>
          <w:kern w:val="3"/>
          <w:sz w:val="20"/>
          <w:szCs w:val="20"/>
        </w:rPr>
        <w:t>.</w:t>
      </w:r>
      <w:r w:rsidR="00C55057">
        <w:rPr>
          <w:rFonts w:ascii="Arial" w:hAnsi="Arial" w:cs="Arial"/>
          <w:b/>
          <w:bCs/>
          <w:kern w:val="3"/>
          <w:sz w:val="20"/>
          <w:szCs w:val="20"/>
        </w:rPr>
        <w:t>............</w:t>
      </w:r>
      <w:r w:rsidR="004E032E">
        <w:rPr>
          <w:rFonts w:ascii="Arial" w:hAnsi="Arial" w:cs="Arial"/>
          <w:b/>
          <w:bCs/>
          <w:kern w:val="3"/>
          <w:sz w:val="20"/>
          <w:szCs w:val="20"/>
        </w:rPr>
        <w:t xml:space="preserve">. 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77271256" w14:textId="77777777" w:rsidR="00CA2086" w:rsidRDefault="00CA2086" w:rsidP="00CA2086">
      <w:pPr>
        <w:autoSpaceDN w:val="0"/>
        <w:spacing w:before="80" w:after="120" w:line="276" w:lineRule="auto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 xml:space="preserve">, wpisanym do rejestru stowarzyszeń, innych organizacji społecznych i zawodowych, fundacji oraz samodzielnych publicznych zakładów opieki </w:t>
      </w:r>
      <w:r>
        <w:rPr>
          <w:rFonts w:ascii="Arial" w:hAnsi="Arial" w:cs="Arial"/>
          <w:sz w:val="20"/>
          <w:szCs w:val="20"/>
        </w:rPr>
        <w:t xml:space="preserve">zdrowotnej  </w:t>
      </w:r>
      <w:r>
        <w:rPr>
          <w:rFonts w:ascii="Arial" w:hAnsi="Arial" w:cs="Arial"/>
          <w:bCs/>
          <w:sz w:val="20"/>
          <w:szCs w:val="20"/>
        </w:rPr>
        <w:t xml:space="preserve">Krajowego Rejestru Sądowego  prowadzonego przez </w:t>
      </w:r>
      <w:r w:rsidRPr="00693E54">
        <w:rPr>
          <w:rFonts w:ascii="Arial" w:hAnsi="Arial" w:cs="Arial"/>
          <w:bCs/>
          <w:sz w:val="20"/>
          <w:szCs w:val="20"/>
        </w:rPr>
        <w:t>Sąd Rejonowy w Rzeszowie XII Wydział Gospodarczy Krajowego Rejestru Sądowego</w:t>
      </w:r>
      <w:r>
        <w:rPr>
          <w:rFonts w:ascii="Arial" w:hAnsi="Arial" w:cs="Arial"/>
          <w:bCs/>
          <w:sz w:val="20"/>
          <w:szCs w:val="20"/>
        </w:rPr>
        <w:t>,</w:t>
      </w:r>
      <w:r w:rsidRPr="00693E54">
        <w:rPr>
          <w:rFonts w:ascii="Arial" w:hAnsi="Arial" w:cs="Arial"/>
          <w:bCs/>
          <w:sz w:val="20"/>
          <w:szCs w:val="20"/>
        </w:rPr>
        <w:t xml:space="preserve"> pod numerem 0000003893, </w:t>
      </w:r>
      <w:r w:rsidRPr="00C018C9">
        <w:rPr>
          <w:rFonts w:ascii="Arial" w:hAnsi="Arial" w:cs="Arial"/>
          <w:b/>
          <w:sz w:val="20"/>
          <w:szCs w:val="20"/>
        </w:rPr>
        <w:t>NIP: 8132927169</w:t>
      </w:r>
      <w:r w:rsidRPr="00693E54">
        <w:rPr>
          <w:rFonts w:ascii="Arial" w:hAnsi="Arial" w:cs="Arial"/>
          <w:bCs/>
          <w:sz w:val="20"/>
          <w:szCs w:val="20"/>
        </w:rPr>
        <w:t xml:space="preserve">, </w:t>
      </w:r>
      <w:r w:rsidRPr="00C018C9">
        <w:rPr>
          <w:rFonts w:ascii="Arial" w:hAnsi="Arial" w:cs="Arial"/>
          <w:b/>
          <w:sz w:val="20"/>
          <w:szCs w:val="20"/>
        </w:rPr>
        <w:t>REGON: 690561132</w:t>
      </w:r>
      <w:r w:rsidRPr="00693E54">
        <w:rPr>
          <w:rFonts w:ascii="Arial" w:hAnsi="Arial" w:cs="Arial"/>
          <w:bCs/>
          <w:sz w:val="20"/>
          <w:szCs w:val="20"/>
        </w:rPr>
        <w:t>,</w:t>
      </w:r>
    </w:p>
    <w:p w14:paraId="780083BF" w14:textId="4B07E161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: </w:t>
      </w:r>
      <w:r w:rsidR="00B958D8">
        <w:rPr>
          <w:rFonts w:ascii="Arial" w:hAnsi="Arial" w:cs="Arial"/>
          <w:b/>
          <w:kern w:val="3"/>
          <w:sz w:val="20"/>
          <w:szCs w:val="20"/>
        </w:rPr>
        <w:t>Jolantę Tomczyk- Fila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 – </w:t>
      </w:r>
      <w:r w:rsidR="00B958D8">
        <w:rPr>
          <w:rFonts w:ascii="Arial" w:hAnsi="Arial" w:cs="Arial"/>
          <w:b/>
          <w:kern w:val="3"/>
          <w:sz w:val="20"/>
          <w:szCs w:val="20"/>
        </w:rPr>
        <w:t xml:space="preserve">p.o. </w:t>
      </w:r>
      <w:r w:rsidRPr="009757C3">
        <w:rPr>
          <w:rFonts w:ascii="Arial" w:hAnsi="Arial" w:cs="Arial"/>
          <w:b/>
          <w:kern w:val="3"/>
          <w:sz w:val="20"/>
          <w:szCs w:val="20"/>
        </w:rPr>
        <w:t>Dyrektora</w:t>
      </w:r>
    </w:p>
    <w:p w14:paraId="46CB1DC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79429B5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100910D3" w14:textId="5D354ACB" w:rsidR="00D6410F" w:rsidRPr="009757C3" w:rsidRDefault="00C55057" w:rsidP="006524B1">
      <w:pPr>
        <w:suppressAutoHyphens w:val="0"/>
        <w:autoSpaceDN w:val="0"/>
        <w:spacing w:after="160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49195" w14:textId="2EB07240" w:rsidR="006524B1" w:rsidRPr="009757C3" w:rsidRDefault="00CA2086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0"/>
          <w:szCs w:val="20"/>
        </w:rPr>
        <w:t>z</w:t>
      </w:r>
      <w:r w:rsidR="006524B1" w:rsidRPr="009757C3">
        <w:rPr>
          <w:rFonts w:ascii="Arial" w:hAnsi="Arial" w:cs="Arial"/>
          <w:kern w:val="3"/>
          <w:sz w:val="20"/>
          <w:szCs w:val="20"/>
        </w:rPr>
        <w:t>wanym</w:t>
      </w:r>
      <w:r w:rsidR="006524B1">
        <w:rPr>
          <w:rFonts w:ascii="Arial" w:hAnsi="Arial" w:cs="Arial"/>
          <w:kern w:val="3"/>
          <w:sz w:val="20"/>
          <w:szCs w:val="20"/>
        </w:rPr>
        <w:t>/-ą</w:t>
      </w:r>
      <w:r w:rsidR="006524B1"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="006524B1"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63A1E99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558AB48C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9757C3">
        <w:rPr>
          <w:rFonts w:ascii="Arial" w:hAnsi="Arial" w:cs="Arial"/>
          <w:kern w:val="3"/>
          <w:sz w:val="20"/>
          <w:szCs w:val="20"/>
        </w:rPr>
        <w:br/>
        <w:t>o działalności leczniczej (</w:t>
      </w:r>
      <w:r>
        <w:rPr>
          <w:rFonts w:ascii="Arial" w:hAnsi="Arial" w:cs="Arial"/>
          <w:kern w:val="3"/>
          <w:sz w:val="20"/>
          <w:szCs w:val="20"/>
        </w:rPr>
        <w:t xml:space="preserve">t.j. </w:t>
      </w:r>
      <w:r w:rsidRPr="009757C3">
        <w:rPr>
          <w:rFonts w:ascii="Arial" w:hAnsi="Arial" w:cs="Arial"/>
          <w:kern w:val="3"/>
          <w:sz w:val="20"/>
          <w:szCs w:val="20"/>
        </w:rPr>
        <w:t>Dz.U. z 202</w:t>
      </w:r>
      <w:r>
        <w:rPr>
          <w:rFonts w:ascii="Arial" w:hAnsi="Arial" w:cs="Arial"/>
          <w:kern w:val="3"/>
          <w:sz w:val="20"/>
          <w:szCs w:val="20"/>
        </w:rPr>
        <w:t>4</w:t>
      </w:r>
      <w:r w:rsidRPr="009757C3">
        <w:rPr>
          <w:rFonts w:ascii="Arial" w:hAnsi="Arial" w:cs="Arial"/>
          <w:kern w:val="3"/>
          <w:sz w:val="20"/>
          <w:szCs w:val="20"/>
        </w:rPr>
        <w:t xml:space="preserve"> r. poz. 7</w:t>
      </w:r>
      <w:r>
        <w:rPr>
          <w:rFonts w:ascii="Arial" w:hAnsi="Arial" w:cs="Arial"/>
          <w:kern w:val="3"/>
          <w:sz w:val="20"/>
          <w:szCs w:val="20"/>
        </w:rPr>
        <w:t>99</w:t>
      </w:r>
      <w:r w:rsidRPr="009757C3">
        <w:rPr>
          <w:rFonts w:ascii="Arial" w:hAnsi="Arial" w:cs="Arial"/>
          <w:kern w:val="3"/>
          <w:sz w:val="20"/>
          <w:szCs w:val="20"/>
        </w:rPr>
        <w:t>)</w:t>
      </w:r>
    </w:p>
    <w:p w14:paraId="453D3A46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58F159FB" w14:textId="77777777" w:rsidR="006524B1" w:rsidRPr="005940D2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15E81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976C35A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0C314896" w14:textId="4CF7B1C0" w:rsidR="006524B1" w:rsidRPr="00557C09" w:rsidRDefault="006524B1" w:rsidP="00C55057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Zamówienia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 w:rsidR="00C55057"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………………………………………………………………………………………………………………………....</w:t>
      </w:r>
      <w:r w:rsidR="00B958D8" w:rsidRPr="00B958D8">
        <w:rPr>
          <w:rFonts w:ascii="Arial" w:hAnsi="Arial" w:cs="Arial"/>
          <w:b/>
          <w:bCs/>
          <w:sz w:val="20"/>
          <w:szCs w:val="20"/>
        </w:rPr>
        <w:t>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zadań na zasadach określonych w niniejszej Umowie, oraz obowiązujących w tym zakresie przepisach prawa.</w:t>
      </w:r>
    </w:p>
    <w:p w14:paraId="78A13FF6" w14:textId="52618F1B" w:rsidR="00B958D8" w:rsidRPr="00B958D8" w:rsidRDefault="006524B1" w:rsidP="00B958D8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B958D8">
        <w:rPr>
          <w:rFonts w:ascii="Arial" w:hAnsi="Arial" w:cs="Arial"/>
          <w:sz w:val="20"/>
          <w:szCs w:val="20"/>
        </w:rPr>
        <w:t xml:space="preserve">Miejscem wykonywania świadczeń zdrowotnych określonych w ust. 1 i 2 jest budynek Przychodni Wojewódzkiego Zespołu Specjalistycznego w Rzeszowie znajdujący się przy </w:t>
      </w:r>
      <w:r w:rsidR="00B958D8" w:rsidRPr="00B958D8">
        <w:rPr>
          <w:rFonts w:ascii="Arial" w:hAnsi="Arial" w:cs="Arial"/>
          <w:b/>
          <w:sz w:val="20"/>
          <w:szCs w:val="20"/>
        </w:rPr>
        <w:t xml:space="preserve">ul. Warzywnej 3 </w:t>
      </w:r>
      <w:r w:rsidR="00D6410F">
        <w:rPr>
          <w:rFonts w:ascii="Arial" w:hAnsi="Arial" w:cs="Arial"/>
          <w:b/>
          <w:sz w:val="20"/>
          <w:szCs w:val="20"/>
        </w:rPr>
        <w:t xml:space="preserve">                   </w:t>
      </w:r>
      <w:r w:rsidR="00B958D8" w:rsidRPr="00B958D8">
        <w:rPr>
          <w:rFonts w:ascii="Arial" w:hAnsi="Arial" w:cs="Arial"/>
          <w:b/>
          <w:sz w:val="20"/>
          <w:szCs w:val="20"/>
        </w:rPr>
        <w:t xml:space="preserve">(ul. Hetmańskiej 120) w Rzeszowie. </w:t>
      </w:r>
    </w:p>
    <w:p w14:paraId="2BFA3C9A" w14:textId="77777777" w:rsidR="00C55057" w:rsidRPr="00C55057" w:rsidRDefault="006524B1" w:rsidP="00C55057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55057"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 w:rsidR="00C55057" w:rsidRPr="00C55057"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7ED7489C" w14:textId="5E93A068" w:rsidR="00D6410F" w:rsidRPr="00C55057" w:rsidRDefault="006524B1" w:rsidP="00A9050D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55057">
        <w:rPr>
          <w:rFonts w:ascii="Arial" w:hAnsi="Arial" w:cs="Arial"/>
          <w:bCs/>
          <w:sz w:val="20"/>
          <w:szCs w:val="20"/>
        </w:rPr>
        <w:t>Osobą/ami odpowiedzialnymi za realizację świadczeń wynikających z treści umowy ze strony Przyjmującego Zamówienie jest/są:</w:t>
      </w:r>
      <w:r w:rsidR="00D6410F" w:rsidRPr="00C55057">
        <w:rPr>
          <w:rFonts w:ascii="Arial" w:hAnsi="Arial" w:cs="Arial"/>
          <w:bCs/>
          <w:sz w:val="20"/>
          <w:szCs w:val="20"/>
        </w:rPr>
        <w:t xml:space="preserve"> </w:t>
      </w:r>
      <w:r w:rsidR="00C55057" w:rsidRPr="00C55057">
        <w:rPr>
          <w:rFonts w:ascii="Arial" w:hAnsi="Arial" w:cs="Arial"/>
          <w:b/>
          <w:sz w:val="20"/>
          <w:szCs w:val="20"/>
        </w:rPr>
        <w:t>…………………………………………</w:t>
      </w:r>
      <w:r w:rsidR="00C55057">
        <w:rPr>
          <w:rFonts w:ascii="Arial" w:hAnsi="Arial" w:cs="Arial"/>
          <w:b/>
          <w:sz w:val="20"/>
          <w:szCs w:val="20"/>
        </w:rPr>
        <w:t>……………………………………</w:t>
      </w:r>
    </w:p>
    <w:p w14:paraId="043C4EC2" w14:textId="6A2FDCC9" w:rsidR="006524B1" w:rsidRDefault="00D35FF6" w:rsidP="00D6410F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D35FF6">
        <w:rPr>
          <w:rFonts w:ascii="Arial" w:hAnsi="Arial" w:cs="Arial"/>
          <w:sz w:val="20"/>
          <w:szCs w:val="20"/>
        </w:rPr>
        <w:t xml:space="preserve">Przyjmujący Zamówienie udziela świadczeń w pomieszczeniach wskazanych i udostępnionych przez </w:t>
      </w:r>
      <w:r w:rsidR="006524B1">
        <w:rPr>
          <w:rFonts w:ascii="Arial" w:hAnsi="Arial" w:cs="Arial"/>
          <w:sz w:val="20"/>
          <w:szCs w:val="20"/>
        </w:rPr>
        <w:t>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18A6121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będzie do udzielania świadczeń w domu pacjenta, zgodnie</w:t>
      </w:r>
      <w:r>
        <w:rPr>
          <w:rFonts w:ascii="Arial" w:hAnsi="Arial" w:cs="Arial"/>
          <w:sz w:val="20"/>
          <w:szCs w:val="20"/>
        </w:rPr>
        <w:br/>
        <w:t>z obowiązującymi przepisami prawa w tym zakresie.</w:t>
      </w:r>
    </w:p>
    <w:p w14:paraId="360FC26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15A109E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5E050C9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2C1403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4AC8863F" w14:textId="77777777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obowiązków, o których mowa w ust. 6,11 i 13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7C1BB192" w14:textId="2C9D956F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5F705FFB" w14:textId="77777777" w:rsidR="00D35FF6" w:rsidRPr="00D35FF6" w:rsidRDefault="00D35FF6" w:rsidP="001D0273">
      <w:pPr>
        <w:spacing w:before="80" w:line="28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D7833DC" w14:textId="77777777" w:rsidR="006524B1" w:rsidRDefault="006524B1" w:rsidP="006524B1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76A68A6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683D6718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16A8E5CD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6884BA65" w14:textId="77777777" w:rsidR="006524B1" w:rsidRDefault="006524B1" w:rsidP="006524B1">
      <w:pPr>
        <w:numPr>
          <w:ilvl w:val="0"/>
          <w:numId w:val="5"/>
        </w:numPr>
        <w:tabs>
          <w:tab w:val="left" w:pos="426"/>
          <w:tab w:val="left" w:pos="720"/>
          <w:tab w:val="left" w:pos="1440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Przyjmujący Zamówienie jest uprawniony przy realizacji świadczeń wynikających z niniejszej Umowy do korzystania z badań diagnostycznych wykonywanych w pracowniach i laboratoriach Udzielającego Zamówienia.</w:t>
      </w:r>
    </w:p>
    <w:p w14:paraId="46EF9520" w14:textId="77777777" w:rsidR="006524B1" w:rsidRDefault="006524B1" w:rsidP="006524B1">
      <w:pPr>
        <w:numPr>
          <w:ilvl w:val="0"/>
          <w:numId w:val="5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razie zaistnienia </w:t>
      </w:r>
      <w:r>
        <w:rPr>
          <w:rFonts w:ascii="Arial" w:hAnsi="Arial" w:cs="Arial"/>
          <w:color w:val="000000"/>
          <w:sz w:val="20"/>
          <w:szCs w:val="20"/>
        </w:rPr>
        <w:t xml:space="preserve">uzasadnionej </w:t>
      </w:r>
      <w:r>
        <w:rPr>
          <w:rFonts w:ascii="Arial" w:hAnsi="Arial" w:cs="Arial"/>
          <w:sz w:val="20"/>
          <w:szCs w:val="20"/>
        </w:rPr>
        <w:t>konieczności skorzystania z diagnostyki niemożliwej do wykonania u Udzielającego Zamówienia, Przyjmujący Zamówienie może wystawić skierowania na badania diagnostyczne do placówek, które mają podpisaną umowę z Udzielającym Zamówienia.</w:t>
      </w:r>
    </w:p>
    <w:p w14:paraId="7038BDB2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BD2440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C88D62C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088D4C13" w14:textId="313E3A4B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prawo wykonywania zawodu lekarza, przyznane przez właściwą okręgową radę lekarską, potwierdzone odpowiednimi dokumentami, zgodnie z ustawa z dnia 5 grudnia 1996 r. o zawodach lekarza i lekarza dentysty </w:t>
      </w:r>
      <w:r w:rsidRPr="00DB33B6">
        <w:rPr>
          <w:rFonts w:ascii="Arial" w:hAnsi="Arial"/>
          <w:i/>
          <w:sz w:val="20"/>
          <w:szCs w:val="20"/>
        </w:rPr>
        <w:t>(j.t. Dz. U. z 202</w:t>
      </w:r>
      <w:r>
        <w:rPr>
          <w:rFonts w:ascii="Arial" w:hAnsi="Arial"/>
          <w:i/>
          <w:sz w:val="20"/>
          <w:szCs w:val="20"/>
        </w:rPr>
        <w:t>4</w:t>
      </w:r>
      <w:r w:rsidRPr="00DB33B6">
        <w:rPr>
          <w:rFonts w:ascii="Arial" w:hAnsi="Arial"/>
          <w:i/>
          <w:sz w:val="20"/>
          <w:szCs w:val="20"/>
        </w:rPr>
        <w:t xml:space="preserve"> r.</w:t>
      </w:r>
      <w:r>
        <w:rPr>
          <w:rFonts w:ascii="Arial" w:hAnsi="Arial"/>
          <w:i/>
          <w:sz w:val="20"/>
          <w:szCs w:val="20"/>
        </w:rPr>
        <w:t xml:space="preserve">, </w:t>
      </w:r>
      <w:r w:rsidRPr="00DB33B6">
        <w:rPr>
          <w:rFonts w:ascii="Arial" w:hAnsi="Arial"/>
          <w:i/>
          <w:sz w:val="20"/>
          <w:szCs w:val="20"/>
        </w:rPr>
        <w:t>poz.</w:t>
      </w:r>
      <w:r>
        <w:rPr>
          <w:rFonts w:ascii="Arial" w:hAnsi="Arial"/>
          <w:i/>
          <w:sz w:val="20"/>
          <w:szCs w:val="20"/>
        </w:rPr>
        <w:t xml:space="preserve"> 1287</w:t>
      </w:r>
      <w:r w:rsidRPr="00DB33B6">
        <w:rPr>
          <w:rFonts w:ascii="Arial" w:hAnsi="Arial"/>
          <w:i/>
          <w:sz w:val="20"/>
          <w:szCs w:val="20"/>
        </w:rPr>
        <w:t>)</w:t>
      </w:r>
      <w:r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uprawnienia do udzielania świadczeń zdrowotnych, będących przedmiotem niniejszej umowy oraz posiada ubezpieczenie od odpowiedzialności cywilnej oraz nie został/a pozbawiony możliwości wykonywania zawodu prawomocnym orzeczeniem środka karnego zakazu wykonywania zawodu albo zawieszony/a </w:t>
      </w:r>
      <w:r w:rsidR="00772B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wykonywaniu zawodu zastosowanym środkiem zapobiegawczym;</w:t>
      </w:r>
    </w:p>
    <w:p w14:paraId="2FAC329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123247F9" w14:textId="317A1862" w:rsidR="00CA2086" w:rsidRPr="00B958D8" w:rsidRDefault="006524B1" w:rsidP="00CA2086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 na podstawie przepisów ustawy o zawodach lekarzy i lekarza dentysty,</w:t>
      </w:r>
    </w:p>
    <w:p w14:paraId="78971F29" w14:textId="77777777" w:rsidR="006524B1" w:rsidRDefault="006524B1" w:rsidP="007914E5">
      <w:pPr>
        <w:numPr>
          <w:ilvl w:val="0"/>
          <w:numId w:val="10"/>
        </w:numPr>
        <w:tabs>
          <w:tab w:val="left" w:pos="390"/>
        </w:tabs>
        <w:spacing w:before="8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zaznajomiony jest  i zobowiązuje się do przestrzegania; </w:t>
      </w:r>
    </w:p>
    <w:p w14:paraId="5893692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aktów prawnych obowiązujących w ochronie zdrowia, </w:t>
      </w:r>
    </w:p>
    <w:p w14:paraId="2A35970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64EF67D7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określających prawa pacjenta, </w:t>
      </w:r>
    </w:p>
    <w:p w14:paraId="4F6F98D1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przepisów bhp i p.poż.,</w:t>
      </w:r>
    </w:p>
    <w:p w14:paraId="0746717B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347C3036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poleceń Udzielającego Zamówienia. </w:t>
      </w:r>
    </w:p>
    <w:p w14:paraId="1B5247C2" w14:textId="7FB388EE" w:rsidR="006524B1" w:rsidRDefault="006524B1" w:rsidP="00772B36">
      <w:pPr>
        <w:numPr>
          <w:ilvl w:val="0"/>
          <w:numId w:val="6"/>
        </w:numPr>
        <w:tabs>
          <w:tab w:val="clear" w:pos="709"/>
          <w:tab w:val="num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jest do bezzwłocznego poinformowania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Udzielającego Zamówienie o wszelkich okolicznościach mających wpływ na zmianę oświadczeń określonych w ust. 1.</w:t>
      </w:r>
    </w:p>
    <w:p w14:paraId="3E97A38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5A69923D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1F1C1557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 umowy, w tym Kodeksu Etyki Lekarskiej, standardów i zasad udzielania świadczeń zdrowotnych, wewnętrznych zarządzeń Zamawiającego dotyczących organizacji pracy i udzielania świadczeń, itp.</w:t>
      </w:r>
    </w:p>
    <w:p w14:paraId="4B3C46C7" w14:textId="0D5EE621" w:rsidR="00CA2086" w:rsidRPr="00D6410F" w:rsidRDefault="006524B1" w:rsidP="00D6410F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OC, szkolenia z zakresu bhp oraz aktualne badania profilaktyczne zgodnie z obowiązującymi wymogami.</w:t>
      </w:r>
    </w:p>
    <w:p w14:paraId="19B4756A" w14:textId="2DFFD933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3B0927B1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9449660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749E25B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Stron na podstawie pisemnego wniosku </w:t>
      </w:r>
      <w:r>
        <w:rPr>
          <w:rFonts w:ascii="Arial" w:hAnsi="Arial" w:cs="Arial"/>
          <w:color w:val="000000"/>
          <w:sz w:val="20"/>
          <w:szCs w:val="20"/>
        </w:rPr>
        <w:t>złożonego przez stronę umowy,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3E9B11B8" w14:textId="3F85FCC6" w:rsidR="006524B1" w:rsidRPr="00D6410F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5E039470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4A62694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C6E75E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74AF05D2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797F4BBC" w14:textId="17AA22CA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</w:t>
      </w:r>
      <w:r w:rsidR="00DF334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5207BEC4" w14:textId="54CF563B" w:rsidR="00C55057" w:rsidRPr="00D35FF6" w:rsidRDefault="006524B1" w:rsidP="00D35FF6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6B4C8F77" w14:textId="58D08193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7328CAE7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49F40B2D" w14:textId="77777777" w:rsidR="00772B36" w:rsidRDefault="00772B36" w:rsidP="00772B36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wymagają pisemnej zgody Udzielającego Zamówienie i powinny być zgłaszane z wyprzedzeniem co najmniej 30 dniowym wg. wzoru stanowiącego </w:t>
      </w:r>
      <w:r>
        <w:rPr>
          <w:rFonts w:ascii="Arial" w:hAnsi="Arial" w:cs="Arial"/>
          <w:b/>
          <w:sz w:val="20"/>
        </w:rPr>
        <w:t>załącznik nr 3</w:t>
      </w:r>
      <w:r>
        <w:rPr>
          <w:rFonts w:ascii="Arial" w:hAnsi="Arial" w:cs="Arial"/>
          <w:sz w:val="20"/>
        </w:rPr>
        <w:t xml:space="preserve"> do niniejszej umowy. Na czas planowej nieobecności Przyjmujący Zamówienie ustanawia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 przypadku braku ustanowienia zastępstwa Przyjmujący Zamówienie zobowiązany będzie wykonać zaległe świadczenia w innym terminie, ustalonym wspólnie z Udzielającym Zamówienie.</w:t>
      </w:r>
    </w:p>
    <w:p w14:paraId="49B8857E" w14:textId="118F5435" w:rsidR="006524B1" w:rsidRPr="00772B36" w:rsidRDefault="006524B1" w:rsidP="00772B36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numer telefonu</w:t>
      </w:r>
      <w:r w:rsidR="00772B36">
        <w:rPr>
          <w:rFonts w:ascii="Arial" w:hAnsi="Arial" w:cs="Arial"/>
          <w:sz w:val="20"/>
          <w:szCs w:val="20"/>
        </w:rPr>
        <w:t xml:space="preserve"> </w:t>
      </w:r>
      <w:r w:rsidRPr="00772B36">
        <w:rPr>
          <w:rFonts w:ascii="Arial" w:hAnsi="Arial" w:cs="Arial"/>
          <w:b/>
          <w:bCs/>
          <w:sz w:val="20"/>
          <w:szCs w:val="20"/>
        </w:rPr>
        <w:t>698 344 159</w:t>
      </w:r>
      <w:r w:rsidRPr="00772B36"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46E61468" w14:textId="77777777" w:rsidR="006524B1" w:rsidRDefault="006524B1" w:rsidP="006524B1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procesie diagnostyki i leczenia Przyjmujący Zamówienie po uzgodnieniu z Udzielającym Zamówienie korzysta z pomocy innego personelu medycznego, nad którym nadzór</w:t>
      </w:r>
      <w:r>
        <w:rPr>
          <w:rFonts w:ascii="Arial" w:hAnsi="Arial" w:cs="Arial"/>
          <w:color w:val="000000"/>
          <w:sz w:val="20"/>
          <w:szCs w:val="20"/>
        </w:rPr>
        <w:t xml:space="preserve"> sprawuje Udzielający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Zamówienie.</w:t>
      </w:r>
    </w:p>
    <w:p w14:paraId="03A9A743" w14:textId="4B77BF75" w:rsidR="006524B1" w:rsidRDefault="00772B36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7</w:t>
      </w:r>
    </w:p>
    <w:p w14:paraId="1E8261C6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0AEDB7C2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5CAF44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4ADA1C9F" w14:textId="33BB12E0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</w:t>
      </w:r>
      <w:r w:rsidR="00772B36">
        <w:rPr>
          <w:rFonts w:ascii="Arial" w:hAnsi="Arial" w:cs="Arial"/>
          <w:kern w:val="3"/>
          <w:sz w:val="20"/>
          <w:szCs w:val="20"/>
        </w:rPr>
        <w:t xml:space="preserve"> oraz dokonać ew. podwyższenia sumy gwarancyjnej do wysokości spełniającej wymóg wynikający z przepisów prawa (jeżeli, dotyczy Przyjmującego Zamówienie).</w:t>
      </w:r>
    </w:p>
    <w:p w14:paraId="1A91E94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6AAF8622" w14:textId="77777777" w:rsidR="006524B1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Zamówienie, jednakże rozliczenie między Stronami odbywać się będzie proporcjonalnie do zakresu winy każdej ze Stron. Strony zobowiązane są do wzajemnego informowania się i uzgadniania wspólnego stanowiska w przypadku składanych propozycji naprawy szkody w ramach polubownego załatwienia sporu.</w:t>
      </w:r>
    </w:p>
    <w:p w14:paraId="7BDE4AF0" w14:textId="77777777" w:rsidR="007914E5" w:rsidRDefault="007914E5" w:rsidP="00DF3341">
      <w:pPr>
        <w:spacing w:before="80" w:line="280" w:lineRule="exact"/>
        <w:rPr>
          <w:rFonts w:ascii="Arial" w:eastAsia="Arial" w:hAnsi="Arial" w:cs="Arial"/>
          <w:b/>
          <w:sz w:val="20"/>
          <w:szCs w:val="20"/>
        </w:rPr>
      </w:pPr>
    </w:p>
    <w:p w14:paraId="02421A5B" w14:textId="77777777" w:rsidR="00D35FF6" w:rsidRDefault="00D35FF6" w:rsidP="00DF3341">
      <w:pPr>
        <w:spacing w:before="80" w:line="280" w:lineRule="exact"/>
        <w:rPr>
          <w:rFonts w:ascii="Arial" w:eastAsia="Arial" w:hAnsi="Arial" w:cs="Arial"/>
          <w:b/>
          <w:sz w:val="20"/>
          <w:szCs w:val="20"/>
        </w:rPr>
      </w:pPr>
    </w:p>
    <w:p w14:paraId="3ADDB17A" w14:textId="77777777" w:rsidR="00600386" w:rsidRDefault="00600386" w:rsidP="00DF3341">
      <w:pPr>
        <w:spacing w:before="80" w:line="280" w:lineRule="exact"/>
        <w:rPr>
          <w:rFonts w:ascii="Arial" w:eastAsia="Arial" w:hAnsi="Arial" w:cs="Arial"/>
          <w:b/>
          <w:sz w:val="20"/>
          <w:szCs w:val="20"/>
        </w:rPr>
      </w:pPr>
    </w:p>
    <w:p w14:paraId="057EFCD7" w14:textId="77777777" w:rsidR="00600386" w:rsidRDefault="00600386" w:rsidP="00DF3341">
      <w:pPr>
        <w:spacing w:before="80" w:line="280" w:lineRule="exact"/>
        <w:rPr>
          <w:rFonts w:ascii="Arial" w:eastAsia="Arial" w:hAnsi="Arial" w:cs="Arial"/>
          <w:b/>
          <w:sz w:val="20"/>
          <w:szCs w:val="20"/>
        </w:rPr>
      </w:pPr>
    </w:p>
    <w:p w14:paraId="3A0DC130" w14:textId="77777777" w:rsidR="00600386" w:rsidRDefault="00600386" w:rsidP="00DF3341">
      <w:pPr>
        <w:spacing w:before="80" w:line="280" w:lineRule="exact"/>
        <w:rPr>
          <w:rFonts w:ascii="Arial" w:eastAsia="Arial" w:hAnsi="Arial" w:cs="Arial"/>
          <w:b/>
          <w:sz w:val="20"/>
          <w:szCs w:val="20"/>
        </w:rPr>
      </w:pPr>
    </w:p>
    <w:p w14:paraId="740BA6DE" w14:textId="082483BB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7E0D8609" w14:textId="77777777" w:rsidR="006524B1" w:rsidRDefault="006524B1" w:rsidP="006524B1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uzgadniają, że Przyjmujący Zamówienie może przenieść prawa i obowiązki wynikające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>osobę trzecią po wcześniejszej zgodzie Udzielającego Zamówienie wyrażonej na piśmie pod rygorem nieważności.</w:t>
      </w:r>
    </w:p>
    <w:p w14:paraId="7D8510CE" w14:textId="2DBBD262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§ 10</w:t>
      </w:r>
    </w:p>
    <w:p w14:paraId="74E2B70D" w14:textId="77777777" w:rsidR="006524B1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tytułu udzielania świadczeń objętych niniejszą Umową Przyjmujący Zamówienie otrzymywać będzie </w:t>
      </w:r>
      <w:r>
        <w:rPr>
          <w:rFonts w:ascii="Arial" w:hAnsi="Arial" w:cs="Arial"/>
          <w:color w:val="000000"/>
          <w:sz w:val="20"/>
          <w:szCs w:val="20"/>
        </w:rPr>
        <w:t>płatność miesięczną</w:t>
      </w:r>
      <w:r>
        <w:rPr>
          <w:rFonts w:ascii="Arial" w:hAnsi="Arial" w:cs="Arial"/>
          <w:sz w:val="20"/>
          <w:szCs w:val="20"/>
        </w:rPr>
        <w:t xml:space="preserve"> obliczoną w następujący sposób: </w:t>
      </w:r>
    </w:p>
    <w:p w14:paraId="3579EDEF" w14:textId="556AEAF1" w:rsidR="006524B1" w:rsidRPr="00340AE7" w:rsidRDefault="00DF3341" w:rsidP="00340AE7">
      <w:pPr>
        <w:numPr>
          <w:ilvl w:val="0"/>
          <w:numId w:val="27"/>
        </w:numPr>
        <w:spacing w:before="80" w:line="360" w:lineRule="auto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8010E8">
        <w:rPr>
          <w:rFonts w:ascii="Arial" w:hAnsi="Arial" w:cs="Arial"/>
          <w:b/>
          <w:sz w:val="22"/>
          <w:szCs w:val="22"/>
        </w:rPr>
        <w:t xml:space="preserve">liczba </w:t>
      </w:r>
      <w:r>
        <w:rPr>
          <w:rFonts w:ascii="Arial" w:hAnsi="Arial" w:cs="Arial"/>
          <w:b/>
          <w:sz w:val="22"/>
          <w:szCs w:val="22"/>
        </w:rPr>
        <w:t xml:space="preserve">wykonanych i opisanych badań ultrasonograficznych </w:t>
      </w:r>
      <w:r w:rsidRPr="008010E8">
        <w:rPr>
          <w:rFonts w:ascii="Arial" w:hAnsi="Arial" w:cs="Arial"/>
          <w:b/>
          <w:sz w:val="22"/>
          <w:szCs w:val="22"/>
        </w:rPr>
        <w:t>w danym okresie (x) cena wynegocjowana z Przyjmującym Zamówienie, zgodnie z protokołem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10E8">
        <w:rPr>
          <w:rFonts w:ascii="Arial" w:hAnsi="Arial" w:cs="Arial"/>
          <w:b/>
          <w:sz w:val="22"/>
          <w:szCs w:val="22"/>
        </w:rPr>
        <w:t>stanowiącym z</w:t>
      </w:r>
      <w:r>
        <w:rPr>
          <w:rFonts w:ascii="Arial" w:hAnsi="Arial" w:cs="Arial"/>
          <w:b/>
          <w:sz w:val="22"/>
          <w:szCs w:val="22"/>
        </w:rPr>
        <w:t>a</w:t>
      </w:r>
      <w:r w:rsidRPr="008010E8">
        <w:rPr>
          <w:rFonts w:ascii="Arial" w:hAnsi="Arial" w:cs="Arial"/>
          <w:b/>
          <w:sz w:val="22"/>
          <w:szCs w:val="22"/>
        </w:rPr>
        <w:t>łącznik nr 4 do umowy.</w:t>
      </w:r>
    </w:p>
    <w:p w14:paraId="04CD7016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 1</w:t>
      </w:r>
      <w:r>
        <w:rPr>
          <w:rFonts w:ascii="Arial" w:hAnsi="Arial" w:cs="Arial"/>
          <w:sz w:val="20"/>
          <w:szCs w:val="20"/>
        </w:rPr>
        <w:br/>
        <w:t>ust. 12 oraz w § 5 ust. 4, wynagrodzenie należne w danym okresie Przyjmującemu Zamówienie ulegnie pomniejszeniu o 10</w:t>
      </w:r>
      <w:r>
        <w:rPr>
          <w:rFonts w:ascii="Arial" w:hAnsi="Arial" w:cs="Arial"/>
          <w:color w:val="000000"/>
          <w:sz w:val="20"/>
          <w:szCs w:val="20"/>
        </w:rPr>
        <w:t xml:space="preserve">% za każdy stwierdzony przypadek z osobna. </w:t>
      </w:r>
    </w:p>
    <w:p w14:paraId="5851ABF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503E4658" w14:textId="55ABC026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wyraża zgodę na pomniejszenie procentowe wynagrodzenia, w sytuacji opisanej w ust. </w:t>
      </w:r>
      <w:r w:rsidR="00D35FF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001D793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5C0AF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6A909BF8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bCs/>
          <w:color w:val="000000"/>
          <w:sz w:val="20"/>
          <w:szCs w:val="20"/>
        </w:rPr>
        <w:t xml:space="preserve">Tytułem należności za wykonanie umowy, Udzielający zamówienia zapłaci Przyjmującemu Zamówienie wynagrodzenie w wysokości obliczonej zgodnie z zapisami określonymi w </w:t>
      </w:r>
      <w:r w:rsidRPr="00600386">
        <w:rPr>
          <w:rFonts w:ascii="Arial" w:hAnsi="Arial" w:cs="Arial"/>
          <w:b/>
          <w:color w:val="000000"/>
          <w:sz w:val="20"/>
          <w:szCs w:val="20"/>
        </w:rPr>
        <w:t xml:space="preserve">§ 10. </w:t>
      </w:r>
    </w:p>
    <w:p w14:paraId="48BC6956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bCs/>
          <w:color w:val="000000"/>
          <w:sz w:val="20"/>
          <w:szCs w:val="20"/>
        </w:rPr>
        <w:t xml:space="preserve"> Przyjmującemu zamówienie  nie wolno pobierać na własną rzecz opłat od pacjentów, ich rodzin bądź opiekunów z tytułu wykonywania świadczeń będących przedmiotem niniejszej umowy, pod rygorem jej rozwiązania ze skutkiem natychmiastowym.</w:t>
      </w:r>
    </w:p>
    <w:p w14:paraId="7F21E5D3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Podstawą do dokonania zapłaty określonej w ust.1 jest prawidłowo wystawiony rachunek, a jeżeli Przyjmujący Zamówienie prowadzi działalności gospodarczą to wystawiona prawidłowo przez Przyjmującego  Zamówienie  faktura - przedłożone do każdego 10-go dnia miesiąca następującego po miesiącu  rozliczeniowym. Zgodnie z obowiązującymi przepisami prawa wystawianie i przekazywanie  faktur dokumentujących wykonanie przedmiotu umowy odbywa się w formie elektronicznej - zgodnie z</w:t>
      </w:r>
      <w:r w:rsidRPr="00600386">
        <w:rPr>
          <w:rFonts w:ascii="Arial" w:hAnsi="Arial" w:cs="Arial"/>
          <w:color w:val="000000"/>
          <w:sz w:val="20"/>
          <w:szCs w:val="20"/>
        </w:rPr>
        <w:br/>
        <w:t>wymogami Krajowego Systemu E-Faktur (</w:t>
      </w:r>
      <w:proofErr w:type="spellStart"/>
      <w:r w:rsidRPr="00600386">
        <w:rPr>
          <w:rFonts w:ascii="Arial" w:hAnsi="Arial" w:cs="Arial"/>
          <w:color w:val="000000"/>
          <w:sz w:val="20"/>
          <w:szCs w:val="20"/>
        </w:rPr>
        <w:t>KSeF</w:t>
      </w:r>
      <w:proofErr w:type="spellEnd"/>
      <w:r w:rsidRPr="00600386">
        <w:rPr>
          <w:rFonts w:ascii="Arial" w:hAnsi="Arial" w:cs="Arial"/>
          <w:color w:val="000000"/>
          <w:sz w:val="20"/>
          <w:szCs w:val="20"/>
        </w:rPr>
        <w:t xml:space="preserve">). Rachunek lub faktura Udzielającego Zamówienie </w:t>
      </w:r>
      <w:r w:rsidRPr="00600386">
        <w:rPr>
          <w:rFonts w:ascii="Arial" w:hAnsi="Arial" w:cs="Arial"/>
          <w:color w:val="000000"/>
          <w:sz w:val="20"/>
          <w:szCs w:val="20"/>
        </w:rPr>
        <w:br/>
        <w:t xml:space="preserve">z wykonanych świadczeń zdrowotnych, weryfikowane są przez Sekcję Rozliczeń i Marketingu </w:t>
      </w:r>
      <w:r w:rsidRPr="00600386">
        <w:rPr>
          <w:rFonts w:ascii="Arial" w:hAnsi="Arial" w:cs="Arial"/>
          <w:color w:val="000000"/>
          <w:sz w:val="20"/>
          <w:szCs w:val="20"/>
        </w:rPr>
        <w:br/>
        <w:t>Udzielającego Zamówienie wyłącznie co do zgodności z systemem KS-</w:t>
      </w:r>
      <w:proofErr w:type="spellStart"/>
      <w:r w:rsidRPr="00600386">
        <w:rPr>
          <w:rFonts w:ascii="Arial" w:hAnsi="Arial" w:cs="Arial"/>
          <w:color w:val="000000"/>
          <w:sz w:val="20"/>
          <w:szCs w:val="20"/>
        </w:rPr>
        <w:t>Somed</w:t>
      </w:r>
      <w:proofErr w:type="spellEnd"/>
      <w:r w:rsidRPr="00600386">
        <w:rPr>
          <w:rFonts w:ascii="Arial" w:hAnsi="Arial" w:cs="Arial"/>
          <w:color w:val="000000"/>
          <w:sz w:val="20"/>
          <w:szCs w:val="20"/>
        </w:rPr>
        <w:t xml:space="preserve">. Sekcja Rozliczeń i </w:t>
      </w:r>
      <w:r w:rsidRPr="00600386">
        <w:rPr>
          <w:rFonts w:ascii="Arial" w:hAnsi="Arial" w:cs="Arial"/>
          <w:color w:val="000000"/>
          <w:sz w:val="20"/>
          <w:szCs w:val="20"/>
        </w:rPr>
        <w:br/>
        <w:t xml:space="preserve">Marketingu Udzielającego Zamówienie nie weryfikuje zasadności przypisania przez Przyjmującego </w:t>
      </w:r>
      <w:r w:rsidRPr="00600386">
        <w:rPr>
          <w:rFonts w:ascii="Arial" w:hAnsi="Arial" w:cs="Arial"/>
          <w:color w:val="000000"/>
          <w:sz w:val="20"/>
          <w:szCs w:val="20"/>
        </w:rPr>
        <w:br/>
        <w:t>Zlecenie poszczególnych procedur do udzielonych przez niego świadczeń zdrowotnych.</w:t>
      </w:r>
    </w:p>
    <w:p w14:paraId="527ACAD5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Weryfikacji rachunku lub faktury pod względem finansowo rachunkowym dokonuje Sekcja Finansowo-Księgowa Udzielającego Zamówienie.</w:t>
      </w:r>
    </w:p>
    <w:p w14:paraId="4BC43EE5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W razie stwierdzenia nieprawidłowości w przedłożonym rachunku lub fakturze Udzielający Zamówienia zwraca go Przyjmującemu Zamówienie wraz z informacją o zakresie i przedmiocie koniecznych zmian. Zwrot rachunku lub faktury powinien nastąpić nie później niż 7 dnia od jego przedłożenia przez Przyjmującego Zamówienie.</w:t>
      </w:r>
    </w:p>
    <w:p w14:paraId="42ADB826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Jeżeli ostatni dzień terminów, o których mowa w ust. 3 i 5 przypada na dzień wolny od pracy, za ostatni dzień terminu uważa się następujący po tym dniu pierwszy dzień pracujący.</w:t>
      </w:r>
    </w:p>
    <w:p w14:paraId="1D7E654B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 xml:space="preserve">Należność określona w § 10 będzie płatna do 21-go dnia miesiąca, w którym Przyjmujący Zamówienie dokona czynności określonej w ust. 3. W razie niezłożenia rachunku lub faktury w </w:t>
      </w:r>
      <w:r w:rsidRPr="00600386">
        <w:rPr>
          <w:rFonts w:ascii="Arial" w:hAnsi="Arial" w:cs="Arial"/>
          <w:color w:val="000000"/>
          <w:sz w:val="20"/>
          <w:szCs w:val="20"/>
        </w:rPr>
        <w:lastRenderedPageBreak/>
        <w:t>terminie określonym w § 11  ust. 3 lub stwierdzeniu nieprawidłowości w przedłożonym rachunku lub fakturze, termin płatności przesuwa się o dalsze 30 dni liczone od daty prawidłowo wystawionego i przekazanego dokumentu finansowego. Za dzień płatności strony uznają dzień złożenia dyspozycji przelania środków pieniężnych (polecenie przelewu).</w:t>
      </w:r>
    </w:p>
    <w:p w14:paraId="1500BFC5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Strony ustalają okres rozliczeniowy – 1 miesiąc.</w:t>
      </w:r>
    </w:p>
    <w:p w14:paraId="58C9B405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W razie nieuznania przez Narodowy Fundusz Zdrowia świadczeń zrealizowanych przez Przyjmującego zamówienie na rzecz Udzielającego zamówienie w ramach niniejszej umowy, Przyjmujący zamówienie udostępnia Udzielającemu zamówienie  sporządzoną na tę okoliczność dokumentację.</w:t>
      </w:r>
    </w:p>
    <w:p w14:paraId="4D0BFA48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zamówienia równowartość nieuznanych przez Narodowy Fundusz Zdrowia świadczeń, za które Przyjmujący zamówienie otrzymał wynagrodzenie od Udzielającego zamówienia.</w:t>
      </w:r>
    </w:p>
    <w:p w14:paraId="5F8D8D85" w14:textId="77777777" w:rsidR="00600386" w:rsidRPr="00600386" w:rsidRDefault="00600386" w:rsidP="00600386">
      <w:pPr>
        <w:numPr>
          <w:ilvl w:val="3"/>
          <w:numId w:val="30"/>
        </w:numPr>
        <w:spacing w:before="8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600386">
        <w:rPr>
          <w:rFonts w:ascii="Arial" w:hAnsi="Arial" w:cs="Arial"/>
          <w:color w:val="000000"/>
          <w:sz w:val="20"/>
          <w:szCs w:val="20"/>
        </w:rPr>
        <w:t>Ostateczne rozliczenie umowy nastąpi w terminie 14 dni od dnia ostatecznego rozliczenia umowy przez Narodowy Fundusz Zdrowia.</w:t>
      </w:r>
    </w:p>
    <w:p w14:paraId="424E7E1E" w14:textId="77777777" w:rsidR="00C55057" w:rsidRDefault="00C55057" w:rsidP="00D35FF6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550FB0D6" w14:textId="38F75F5A" w:rsidR="00C55057" w:rsidRPr="00FB31F9" w:rsidRDefault="006524B1" w:rsidP="00D35FF6">
      <w:pPr>
        <w:spacing w:before="80" w:line="28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31F9">
        <w:rPr>
          <w:rFonts w:ascii="Arial" w:hAnsi="Arial" w:cs="Arial"/>
          <w:b/>
          <w:sz w:val="20"/>
          <w:szCs w:val="20"/>
        </w:rPr>
        <w:t>§ 12</w:t>
      </w:r>
    </w:p>
    <w:p w14:paraId="1EFF4C9A" w14:textId="44CB3F63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Strony umowy uzgadniają, że</w:t>
      </w:r>
      <w:r w:rsidR="00340AE7">
        <w:rPr>
          <w:rFonts w:ascii="Arial" w:hAnsi="Arial" w:cs="Arial"/>
          <w:sz w:val="20"/>
          <w:szCs w:val="20"/>
        </w:rPr>
        <w:t>:</w:t>
      </w:r>
    </w:p>
    <w:p w14:paraId="432A6CA1" w14:textId="42F4176E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524742">
        <w:rPr>
          <w:rFonts w:ascii="Arial" w:hAnsi="Arial" w:cs="Arial"/>
          <w:sz w:val="20"/>
          <w:szCs w:val="20"/>
        </w:rPr>
        <w:t>Przyjmujący Zamówienie</w:t>
      </w:r>
      <w:r w:rsidRPr="00E60905">
        <w:rPr>
          <w:rFonts w:ascii="Arial" w:hAnsi="Arial" w:cs="Arial"/>
          <w:sz w:val="20"/>
          <w:szCs w:val="20"/>
        </w:rPr>
        <w:t>,</w:t>
      </w:r>
      <w:r w:rsidR="00340AE7">
        <w:rPr>
          <w:rFonts w:ascii="Arial" w:hAnsi="Arial" w:cs="Arial"/>
          <w:sz w:val="20"/>
          <w:szCs w:val="20"/>
        </w:rPr>
        <w:t xml:space="preserve"> </w:t>
      </w:r>
      <w:r w:rsidRPr="00524742">
        <w:rPr>
          <w:rFonts w:ascii="Arial" w:hAnsi="Arial" w:cs="Arial"/>
          <w:sz w:val="20"/>
          <w:szCs w:val="20"/>
        </w:rPr>
        <w:t>będzie rozliczał się ze zobowiązań publiczno-prawnych we właściwym Urzędzie Skarbowym i uiszczał składki z tytułu ubezpieczenia społecznego</w:t>
      </w:r>
      <w:r w:rsidR="00DF10E6">
        <w:rPr>
          <w:rFonts w:ascii="Arial" w:hAnsi="Arial" w:cs="Arial"/>
          <w:sz w:val="20"/>
          <w:szCs w:val="20"/>
        </w:rPr>
        <w:t xml:space="preserve"> </w:t>
      </w:r>
      <w:r w:rsidRPr="00524742">
        <w:rPr>
          <w:rFonts w:ascii="Arial" w:hAnsi="Arial" w:cs="Arial"/>
          <w:sz w:val="20"/>
          <w:szCs w:val="20"/>
        </w:rPr>
        <w:t>i ubezpieczenia zdrowotnego w ZUS,</w:t>
      </w:r>
      <w:r w:rsidR="00DF10E6">
        <w:rPr>
          <w:rFonts w:ascii="Arial" w:hAnsi="Arial" w:cs="Arial"/>
          <w:sz w:val="20"/>
          <w:szCs w:val="20"/>
        </w:rPr>
        <w:br/>
      </w:r>
      <w:r w:rsidRPr="00524742">
        <w:rPr>
          <w:rFonts w:ascii="Arial" w:hAnsi="Arial" w:cs="Arial"/>
          <w:sz w:val="20"/>
          <w:szCs w:val="20"/>
        </w:rPr>
        <w:t>na zasadach wynikających z obowiązujących przepisów prawa</w:t>
      </w:r>
      <w:r w:rsidRPr="00E60905">
        <w:rPr>
          <w:rFonts w:ascii="Arial" w:hAnsi="Arial" w:cs="Arial"/>
          <w:sz w:val="20"/>
          <w:szCs w:val="20"/>
        </w:rPr>
        <w:t xml:space="preserve"> (dotyczy to Przyjmującego Zamówienie</w:t>
      </w:r>
      <w:r>
        <w:rPr>
          <w:rFonts w:ascii="Arial" w:hAnsi="Arial" w:cs="Arial"/>
          <w:sz w:val="20"/>
          <w:szCs w:val="20"/>
        </w:rPr>
        <w:t xml:space="preserve">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>wykonującego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świadczenia objęte niniejszą Umową w ramach działalności  leczniczej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 formie jednoosobowej działalności gospodarczej</w:t>
      </w:r>
    </w:p>
    <w:p w14:paraId="37BE7E8C" w14:textId="22098D97" w:rsidR="00FB31F9" w:rsidRPr="00FB31F9" w:rsidRDefault="006524B1" w:rsidP="00FB31F9">
      <w:pPr>
        <w:spacing w:before="8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6B489FEF" w14:textId="1D90B085" w:rsidR="004E032E" w:rsidRPr="00FA0481" w:rsidRDefault="006524B1" w:rsidP="00FB31F9">
      <w:pPr>
        <w:spacing w:before="8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</w:t>
      </w:r>
      <w:r w:rsidR="00C55057"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</w:t>
      </w:r>
      <w:r w:rsidR="004E032E" w:rsidRPr="00FA04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 </w:t>
      </w:r>
      <w:r w:rsidRPr="00FA0481">
        <w:rPr>
          <w:rFonts w:ascii="Arial" w:hAnsi="Arial" w:cs="Arial"/>
          <w:b/>
          <w:bCs/>
          <w:color w:val="000000" w:themeColor="text1"/>
          <w:sz w:val="20"/>
          <w:szCs w:val="20"/>
        </w:rPr>
        <w:t>do</w:t>
      </w:r>
      <w:r w:rsidR="004E032E" w:rsidRPr="00FA04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55057"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…………………………….…</w:t>
      </w:r>
      <w:r w:rsidR="004E032E" w:rsidRPr="00FA04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</w:t>
      </w:r>
    </w:p>
    <w:p w14:paraId="356E3FE9" w14:textId="7E8A4210" w:rsidR="006524B1" w:rsidRDefault="006524B1" w:rsidP="00FB31F9">
      <w:pPr>
        <w:spacing w:before="8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14:paraId="70E35315" w14:textId="22A6E12B" w:rsidR="007914E5" w:rsidRPr="00FE75EA" w:rsidRDefault="006524B1" w:rsidP="00FE75EA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013095D5" w14:textId="40B813FB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t>§ 15</w:t>
      </w:r>
    </w:p>
    <w:p w14:paraId="3FF0C972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136CF5AE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5619DC4A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jednomiesięcznego – z następującej przyczyny:</w:t>
      </w:r>
    </w:p>
    <w:p w14:paraId="3924F90C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2.1. Przyjmujący Zamówienie:</w:t>
      </w:r>
    </w:p>
    <w:p w14:paraId="5A7305FE" w14:textId="67BBCB2A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zwłoki w zapłacie wynagrodzenia przez Udzielającego Zamówienie za dwa pełne okresy,</w:t>
      </w:r>
    </w:p>
    <w:p w14:paraId="09B9C9CD" w14:textId="77777777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709" w:hanging="283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niezapewnienia przez Udzielającego Zamówienie pomieszczenia, sprzętu, aparatury medycznej  </w:t>
      </w:r>
    </w:p>
    <w:p w14:paraId="377F7FDC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     niezbędnych do realizacji świadczeń przez Przyjmującego Zamówienie,</w:t>
      </w:r>
    </w:p>
    <w:p w14:paraId="3158F237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c) istotnych i obiektywnych przyczyn leżących po stronie Przyjmującego Zamówienie, </w:t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br/>
        <w:t xml:space="preserve">       które uniemożliwiają mu realizację niniejszej umowy,</w:t>
      </w:r>
    </w:p>
    <w:p w14:paraId="3C50F2E9" w14:textId="77777777" w:rsidR="006524B1" w:rsidRPr="00751B5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2.2. Udzielający Zamówienia:</w:t>
      </w:r>
    </w:p>
    <w:p w14:paraId="0883A0B3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3CB8B484" w14:textId="39B03BA0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naruszania przez Przyjmującego Zamówienie zasad współżycia społecznego</w:t>
      </w:r>
      <w:r w:rsidR="00DF10E6">
        <w:rPr>
          <w:rFonts w:ascii="Arial" w:hAnsi="Arial" w:cs="Arial"/>
          <w:color w:val="000000"/>
          <w:kern w:val="3"/>
          <w:sz w:val="20"/>
          <w:szCs w:val="20"/>
        </w:rPr>
        <w:br/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t>i wewnętrznych regulacji obowiązujących w Wojewódzkim Zespole Specjalistycznym w Rzeszowie,</w:t>
      </w:r>
    </w:p>
    <w:p w14:paraId="14F1FC5B" w14:textId="3E27403D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i nieuzasadnionego względami medycznymi zlecania badań  diagnostycznych.</w:t>
      </w:r>
    </w:p>
    <w:p w14:paraId="226ADEB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8EEDA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16</w:t>
      </w:r>
    </w:p>
    <w:p w14:paraId="7E2F770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7DF5B61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lub nie dopełnienia obowiązków przez Przyjmującego Zamówienie przewidzianych niniejszą umową,</w:t>
      </w:r>
    </w:p>
    <w:p w14:paraId="5657378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6AFAA95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pozbawiania możliwości wykonywania zawodu prawomocnym orzeczeniem środka karnego zakazu wykonywania zawodu albo zawieszania w wykonywaniu zawodu zastosowanym środkiem zapobiegawczym,</w:t>
      </w:r>
    </w:p>
    <w:p w14:paraId="2D3F19EA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popełnienie 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68D1FF8C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5B457A0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1366FBB1" w14:textId="77777777" w:rsidR="006524B1" w:rsidRPr="00340AE7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340AE7"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70D28206" w14:textId="77777777" w:rsidR="006524B1" w:rsidRPr="00340AE7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340AE7"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56D32062" w14:textId="77777777" w:rsidR="006524B1" w:rsidRPr="00340AE7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340AE7">
        <w:rPr>
          <w:rFonts w:ascii="Arial" w:hAnsi="Arial" w:cs="Arial"/>
          <w:color w:val="000000"/>
          <w:sz w:val="20"/>
          <w:szCs w:val="20"/>
        </w:rPr>
        <w:t>nie przekazywania w ustalonym terminie przez Przyjmującego Zamówienie wymaganych sprawozdań i informacji,</w:t>
      </w:r>
    </w:p>
    <w:p w14:paraId="73A233B0" w14:textId="03A1E17A" w:rsidR="006524B1" w:rsidRPr="00340AE7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340AE7"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30A5D78E" w14:textId="77777777" w:rsidR="006524B1" w:rsidRPr="00340AE7" w:rsidRDefault="006524B1" w:rsidP="006524B1">
      <w:pPr>
        <w:spacing w:before="8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340AE7">
        <w:rPr>
          <w:rFonts w:ascii="Arial" w:hAnsi="Arial" w:cs="Arial"/>
          <w:b/>
          <w:bCs/>
          <w:color w:val="000000"/>
          <w:sz w:val="20"/>
          <w:szCs w:val="20"/>
        </w:rPr>
        <w:t>§ 17</w:t>
      </w:r>
    </w:p>
    <w:p w14:paraId="654B3CB9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58F01F0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0EE2D28B" w14:textId="77777777" w:rsidR="006524B1" w:rsidRPr="00A262D0" w:rsidRDefault="006524B1" w:rsidP="007914E5">
      <w:pPr>
        <w:widowControl w:val="0"/>
        <w:numPr>
          <w:ilvl w:val="0"/>
          <w:numId w:val="23"/>
        </w:numPr>
        <w:autoSpaceDN w:val="0"/>
        <w:spacing w:before="80" w:line="276" w:lineRule="auto"/>
        <w:ind w:left="142" w:hanging="142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 xml:space="preserve">  </w:t>
      </w:r>
      <w:r w:rsidRPr="00A262D0">
        <w:rPr>
          <w:rFonts w:ascii="Arial" w:hAnsi="Arial" w:cs="Arial"/>
          <w:kern w:val="3"/>
          <w:sz w:val="20"/>
          <w:szCs w:val="20"/>
        </w:rPr>
        <w:t xml:space="preserve">Strony zastrzegają poufność wszelkich postanowień umowy oraz dokumentów z niej wynikających dla         </w:t>
      </w:r>
      <w:r w:rsidRPr="00A262D0">
        <w:rPr>
          <w:rFonts w:ascii="Arial" w:hAnsi="Arial" w:cs="Arial"/>
          <w:kern w:val="3"/>
          <w:sz w:val="20"/>
          <w:szCs w:val="20"/>
        </w:rPr>
        <w:br/>
        <w:t xml:space="preserve">  osób trzecich.</w:t>
      </w:r>
    </w:p>
    <w:p w14:paraId="2EB3DC2A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Zamówienie innym osobom.</w:t>
      </w:r>
    </w:p>
    <w:p w14:paraId="4511FD8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Wszelkiego rodzaju dokumenty winny być używane wyłącznie w celu wykonywania niniejszej  umowy. Nie dotyczy to jednak tych informacji, których ujawnienie jest wymagane przez przepisy prawa lub właściwe organy i instytucje, działające w ramach przyznanym im ustawowo kompetencji.</w:t>
      </w:r>
    </w:p>
    <w:p w14:paraId="5E387F82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jest zobowiązany do zapewnienia skutecznej i należytej ochrony danych osobowych, do których uzyskał dostęp w związku z wykonywaniem umowy, jak również do niewykorzystania tych danych do celów innych niż wykonanie umowy.</w:t>
      </w:r>
    </w:p>
    <w:p w14:paraId="3880790A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33B0542B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nie ujawniania i nie udzielania osobom nieupoważnionym,                 w tym również członkom rodziny, wiadomości stanowiących tajemnicę państwową i służbową, związanych </w:t>
      </w:r>
      <w:r w:rsidRPr="00A262D0">
        <w:rPr>
          <w:rFonts w:ascii="Arial" w:hAnsi="Arial" w:cs="Arial"/>
          <w:kern w:val="3"/>
          <w:sz w:val="20"/>
          <w:szCs w:val="20"/>
        </w:rPr>
        <w:lastRenderedPageBreak/>
        <w:t>z udzielaniem świadczeń zdrowotnych, w ramach niniejszej umowy, jak również do nie rozgłaszania w żadnej formie - po wygaśnięciu umowy - wiadomości stanowiących tajemnicę, z którymi zapoznał się podczas wykonywania czynności objętych umową.</w:t>
      </w:r>
    </w:p>
    <w:p w14:paraId="0E99BFCE" w14:textId="77777777" w:rsidR="006524B1" w:rsidRPr="00A262D0" w:rsidRDefault="006524B1" w:rsidP="00A337B2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262D0">
        <w:rPr>
          <w:rFonts w:ascii="Arial" w:hAnsi="Arial" w:cs="Arial"/>
          <w:vanish/>
          <w:kern w:val="3"/>
          <w:sz w:val="20"/>
          <w:szCs w:val="20"/>
        </w:rPr>
        <w:t>4</w:t>
      </w:r>
      <w:r w:rsidRPr="00A262D0">
        <w:rPr>
          <w:rFonts w:ascii="Arial" w:hAnsi="Arial" w:cs="Arial"/>
          <w:vanish/>
          <w:kern w:val="3"/>
          <w:sz w:val="20"/>
          <w:szCs w:val="20"/>
        </w:rPr>
        <w:tab/>
      </w:r>
      <w:r w:rsidRPr="00A262D0">
        <w:rPr>
          <w:rFonts w:ascii="Arial" w:hAnsi="Arial" w:cs="Arial"/>
          <w:kern w:val="3"/>
          <w:sz w:val="20"/>
          <w:szCs w:val="20"/>
        </w:rPr>
        <w:t>Na podstawie art. 29 rozporządzenia Parlamentu Europejskiego i Rady (UE) 2016/679 z 27.04.2016 r.</w:t>
      </w:r>
      <w:r w:rsidRPr="00A262D0">
        <w:rPr>
          <w:rFonts w:ascii="Arial" w:hAnsi="Arial" w:cs="Arial"/>
          <w:kern w:val="3"/>
          <w:sz w:val="20"/>
          <w:szCs w:val="20"/>
        </w:rPr>
        <w:br/>
        <w:t>w sprawie ochrony osób fizycznych w związku z przetwarzaniem danych osobowych i w sprawie swobodnego przepływu takich danych oraz uchylenia dyrektywy 95/46/WE (RODO) Udzielający Zamówienia upoważnia Przyjmującego Zamówienie do przetwarzania danych osobowych w zakresie obejmującym realizację postanowień niniejszej umowy, a także upoważnia do tworzenia i posiadania dla potrzeb realizacji umowy zestawień, ewidencji oraz rejestrów z danymi osobowymi, z zachowaniem ich pełnej ochrony przy zastosowaniu właściwych środków organizacyjnych i technicznych.</w:t>
      </w:r>
    </w:p>
    <w:p w14:paraId="5F5C37FE" w14:textId="19976121" w:rsidR="00C55057" w:rsidRPr="00D35FF6" w:rsidRDefault="006524B1" w:rsidP="00C55057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przepisami wewnętrznymi obowiązującymi u Udzielającego Zamówienie – z którymi się zapoznał przed zawarciem niniejszej umowy.</w:t>
      </w:r>
    </w:p>
    <w:p w14:paraId="6A501B5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</w:p>
    <w:p w14:paraId="1E36FE87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3DEB7BEE" w14:textId="77777777" w:rsidR="00FB31F9" w:rsidRDefault="00FB31F9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CF53EA" w14:textId="1CA9ECBB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32D30DCD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usług.</w:t>
      </w:r>
    </w:p>
    <w:p w14:paraId="69A73DCD" w14:textId="77777777" w:rsidR="00FB31F9" w:rsidRDefault="00FB31F9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CC76F28" w14:textId="0DFE2392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A0031E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2486C1E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60CAB9F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7FF4215B" w14:textId="52A7E4A3" w:rsidR="006524B1" w:rsidRPr="00E83E3A" w:rsidRDefault="006524B1" w:rsidP="007914E5">
      <w:pPr>
        <w:numPr>
          <w:ilvl w:val="0"/>
          <w:numId w:val="11"/>
        </w:numPr>
        <w:spacing w:before="80" w:line="280" w:lineRule="exact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E83E3A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3754CB5D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DFD15BC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DC0D977" w14:textId="77777777" w:rsidR="004E032E" w:rsidRDefault="004E032E" w:rsidP="00C2431A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35DA2334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97CC209" w14:textId="5A637DB3" w:rsidR="006524B1" w:rsidRDefault="007914E5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Przyjmujący Zamówienie</w:t>
      </w:r>
      <w:r w:rsidR="006524B1">
        <w:rPr>
          <w:rFonts w:ascii="Arial" w:hAnsi="Arial" w:cs="Arial"/>
          <w:b/>
          <w:sz w:val="20"/>
          <w:szCs w:val="20"/>
        </w:rPr>
        <w:tab/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     Udzielający Zamówienia </w:t>
      </w:r>
    </w:p>
    <w:p w14:paraId="491390BB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E0876BC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0858306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CE9DC99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45A1816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4CB8B73" w14:textId="77777777" w:rsidR="00340AE7" w:rsidRDefault="00340AE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78E8660" w14:textId="77777777" w:rsidR="00340AE7" w:rsidRDefault="00340AE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5EFABC2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1241B79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BDDC07F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95C21BE" w14:textId="77777777" w:rsidR="004E032E" w:rsidRDefault="004E032E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22CB162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0" distR="0" simplePos="0" relativeHeight="251662336" behindDoc="0" locked="0" layoutInCell="0" allowOverlap="1" wp14:anchorId="756249E0" wp14:editId="56B8FB87">
            <wp:simplePos x="0" y="0"/>
            <wp:positionH relativeFrom="column">
              <wp:posOffset>82550</wp:posOffset>
            </wp:positionH>
            <wp:positionV relativeFrom="paragraph">
              <wp:posOffset>-78105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1964C47" wp14:editId="4DF8F84A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Umowy</w:t>
      </w:r>
    </w:p>
    <w:p w14:paraId="079DB57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847B7A1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25C6FB4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F35F6E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44CC8D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0C1CC4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35C78AE7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05B9AF02" w14:textId="17102F08" w:rsidR="006524B1" w:rsidRDefault="00C55057" w:rsidP="00C55057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>………………………………………………………</w:t>
      </w:r>
    </w:p>
    <w:p w14:paraId="3F7B98A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39CDA2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368B6B9" w14:textId="4BDFC6D3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55057">
        <w:rPr>
          <w:rFonts w:ascii="Arial" w:hAnsi="Arial" w:cs="Arial"/>
          <w:b/>
          <w:sz w:val="20"/>
          <w:szCs w:val="20"/>
        </w:rPr>
        <w:t>………………………..</w:t>
      </w:r>
    </w:p>
    <w:p w14:paraId="53369A6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0CED216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</w:t>
      </w:r>
    </w:p>
    <w:p w14:paraId="495E8051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96D73AC" w14:textId="4769AEB5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B0154">
        <w:rPr>
          <w:rFonts w:ascii="Arial" w:hAnsi="Arial" w:cs="Arial"/>
          <w:b/>
          <w:sz w:val="20"/>
          <w:szCs w:val="20"/>
        </w:rPr>
        <w:t>…………………………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</w:p>
    <w:p w14:paraId="06FB7BEF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CE2942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811B3FA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A323FF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74CD68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3F704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7C2B9A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458B9B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AD9AC5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B4B5F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B54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C960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1F27E2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DF1C1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045DB2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2F61CF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6C33F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6F806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F9EE3F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D9C3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C51F12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E9DC71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5EB16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6CCA8E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477F6D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9FB5FF4" w14:textId="4CB8D7A9" w:rsidR="006524B1" w:rsidRDefault="00A337B2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0" distR="0" simplePos="0" relativeHeight="251663360" behindDoc="0" locked="0" layoutInCell="0" allowOverlap="1" wp14:anchorId="635A0712" wp14:editId="38763765">
            <wp:simplePos x="0" y="0"/>
            <wp:positionH relativeFrom="column">
              <wp:posOffset>148590</wp:posOffset>
            </wp:positionH>
            <wp:positionV relativeFrom="paragraph">
              <wp:posOffset>48895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EFE188" wp14:editId="31AC0AC1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rFonts w:ascii="Arial" w:hAnsi="Arial" w:cs="Arial"/>
          <w:b/>
          <w:sz w:val="20"/>
          <w:szCs w:val="20"/>
        </w:rPr>
        <w:t>Załącznik nr 2 do Umowy</w:t>
      </w:r>
    </w:p>
    <w:p w14:paraId="4B9CE7E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7AA2E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44C9358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7617C7F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9606BD0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314CCE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0047DB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70B1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5150C9F1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23600DED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702FBB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088055C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3E689900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4DC274A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6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12"/>
        <w:gridCol w:w="992"/>
        <w:gridCol w:w="993"/>
        <w:gridCol w:w="992"/>
        <w:gridCol w:w="1417"/>
        <w:gridCol w:w="1418"/>
        <w:gridCol w:w="2126"/>
      </w:tblGrid>
      <w:tr w:rsidR="00A337B2" w14:paraId="1BA51D24" w14:textId="77777777" w:rsidTr="00C349E7">
        <w:tc>
          <w:tcPr>
            <w:tcW w:w="1411" w:type="dxa"/>
            <w:shd w:val="clear" w:color="auto" w:fill="C0C0C0"/>
            <w:vAlign w:val="center"/>
          </w:tcPr>
          <w:p w14:paraId="13212ECC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2004" w:type="dxa"/>
            <w:gridSpan w:val="2"/>
            <w:shd w:val="clear" w:color="auto" w:fill="C0C0C0"/>
          </w:tcPr>
          <w:p w14:paraId="7B0D0339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3D41ADF9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985" w:type="dxa"/>
            <w:gridSpan w:val="2"/>
            <w:shd w:val="clear" w:color="auto" w:fill="C0C0C0"/>
            <w:vAlign w:val="center"/>
          </w:tcPr>
          <w:p w14:paraId="1BBC047F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17054A37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40FCDDCC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3FD5AF54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3B409A7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CE300DE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</w:tr>
      <w:tr w:rsidR="00A337B2" w14:paraId="34830F28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85BB56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012" w:type="dxa"/>
          </w:tcPr>
          <w:p w14:paraId="614B53F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1D86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3759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62466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40FA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A180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8940A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6FA65A55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2E930F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012" w:type="dxa"/>
          </w:tcPr>
          <w:p w14:paraId="67097AB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B543F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FCA51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55EE5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A680E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B5E2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47E84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01FA95EA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5BE462B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012" w:type="dxa"/>
          </w:tcPr>
          <w:p w14:paraId="63ABFFC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0C5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17F15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92425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08C69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89D9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83D12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53F5CCE7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0555EAF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012" w:type="dxa"/>
          </w:tcPr>
          <w:p w14:paraId="4C236E4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A904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8C92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CE121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9C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69C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A5212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2C73FA8C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17C29DC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012" w:type="dxa"/>
          </w:tcPr>
          <w:p w14:paraId="202C79D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A378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41A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12B986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43D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8A8AC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FA17E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3BEFF" w14:textId="77777777" w:rsidR="00A337B2" w:rsidRDefault="00A337B2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83D292" w14:textId="74BB2459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27320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7AC99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1255445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6C2AD65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426E2F5C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81BAF38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791DC62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06483CC3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C4FAFE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381CDB95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4620BDB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711B067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34D42680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lastRenderedPageBreak/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49D5CE8C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0" distR="0" simplePos="0" relativeHeight="251664384" behindDoc="0" locked="0" layoutInCell="0" allowOverlap="1" wp14:anchorId="30255AC4" wp14:editId="2417E413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9582B2" wp14:editId="59C3BFAD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2A61A6BB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7F460D8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3D82CE36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5E2DCE59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1E521948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4EA096AD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01C15B8B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E19E2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777D93B6" w14:textId="2668CE30" w:rsidR="006524B1" w:rsidRDefault="00A337B2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524B1">
        <w:rPr>
          <w:rFonts w:ascii="Arial" w:hAnsi="Arial" w:cs="Arial"/>
          <w:sz w:val="20"/>
          <w:szCs w:val="20"/>
        </w:rPr>
        <w:t>Nr umowy, miejsce udzielania świadczeń</w:t>
      </w:r>
    </w:p>
    <w:p w14:paraId="2798B7F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28D6222C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39E9C89A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58C194E2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1579933F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129600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75DAB5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</w:t>
      </w:r>
    </w:p>
    <w:p w14:paraId="6C54249F" w14:textId="77777777" w:rsidR="00A337B2" w:rsidRDefault="00A337B2" w:rsidP="00A337B2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730DE3EA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Nie powiadomiłem/am -   powiadomiłem/am personel rejestracji o nie rejestrowaniu pacjentów  w tym terminie. </w:t>
      </w:r>
    </w:p>
    <w:p w14:paraId="76ED8775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*W zastępstwie świadczeń zdrowotnych udzielać będzie: ................................................................................... </w:t>
      </w:r>
    </w:p>
    <w:p w14:paraId="117292A9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73711A4F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550B3C63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*Zaległe świadczenia zdrowotne wykonane zostaną w terminie …………………………………….</w:t>
      </w:r>
    </w:p>
    <w:p w14:paraId="2B188D30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67ED4181" w14:textId="77777777" w:rsidR="00A337B2" w:rsidRPr="00672077" w:rsidRDefault="00A337B2" w:rsidP="00A337B2">
      <w:pPr>
        <w:spacing w:before="60" w:line="360" w:lineRule="auto"/>
        <w:rPr>
          <w:rFonts w:ascii="Arial" w:hAnsi="Arial" w:cs="Arial"/>
          <w:b/>
          <w:bCs/>
          <w:sz w:val="20"/>
          <w:szCs w:val="20"/>
        </w:rPr>
      </w:pPr>
      <w:r w:rsidRPr="00672077">
        <w:rPr>
          <w:rFonts w:ascii="Arial" w:hAnsi="Arial" w:cs="Arial"/>
          <w:b/>
          <w:bCs/>
          <w:sz w:val="20"/>
          <w:szCs w:val="20"/>
        </w:rPr>
        <w:t>*niepotrzebne skreślić</w:t>
      </w:r>
    </w:p>
    <w:p w14:paraId="13F6CE41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7E5345A9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5BA4717C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4EA27D16" w14:textId="77777777" w:rsidR="00A337B2" w:rsidRDefault="00A337B2" w:rsidP="00A337B2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231C8C9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4AA58311" w14:textId="1DBAD225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4AA2075B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4501024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52C13DED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5A7188A9" w14:textId="77777777" w:rsidR="00A337B2" w:rsidRDefault="00A337B2" w:rsidP="00A337B2">
      <w:pPr>
        <w:sectPr w:rsidR="00A337B2" w:rsidSect="00A337B2">
          <w:footerReference w:type="default" r:id="rId9"/>
          <w:pgSz w:w="11906" w:h="16838"/>
          <w:pgMar w:top="851" w:right="991" w:bottom="426" w:left="1276" w:header="708" w:footer="708" w:gutter="0"/>
          <w:cols w:space="708"/>
          <w:docGrid w:linePitch="600" w:charSpace="32768"/>
        </w:sectPr>
      </w:pPr>
    </w:p>
    <w:p w14:paraId="0B2AD590" w14:textId="77777777" w:rsidR="006524B1" w:rsidRPr="00B13DEB" w:rsidRDefault="006524B1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B13DEB">
        <w:rPr>
          <w:rFonts w:ascii="Arial" w:hAnsi="Arial" w:cs="Arial"/>
          <w:b/>
          <w:kern w:val="3"/>
          <w:sz w:val="20"/>
          <w:szCs w:val="20"/>
        </w:rPr>
        <w:lastRenderedPageBreak/>
        <w:t>Załącznik nr 4 do Umowy</w:t>
      </w:r>
    </w:p>
    <w:p w14:paraId="054FA293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B1C89CA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0DEE08C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315956B8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4B608E0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5236BEA6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193CC10C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575" w:type="dxa"/>
        <w:tblInd w:w="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8"/>
        <w:gridCol w:w="107"/>
      </w:tblGrid>
      <w:tr w:rsidR="006524B1" w:rsidRPr="00B13DEB" w14:paraId="0AE62856" w14:textId="77777777" w:rsidTr="00B15104">
        <w:trPr>
          <w:trHeight w:val="422"/>
        </w:trPr>
        <w:tc>
          <w:tcPr>
            <w:tcW w:w="14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9B9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404AB19D" w14:textId="4C0EF445" w:rsidR="006524B1" w:rsidRPr="00B13DEB" w:rsidRDefault="00C55057" w:rsidP="00C55057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………………………….</w:t>
            </w:r>
            <w:r w:rsidR="004E032E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……………….……………………...</w:t>
            </w:r>
            <w:r>
              <w:rPr>
                <w:rFonts w:ascii="Arial" w:eastAsia="Andale Sans UI" w:hAnsi="Arial" w:cs="Arial"/>
                <w:b/>
                <w:bCs/>
                <w:kern w:val="3"/>
                <w:sz w:val="20"/>
                <w:szCs w:val="20"/>
                <w:lang w:eastAsia="ja-JP" w:bidi="fa-IR"/>
              </w:rPr>
              <w:t>.................</w:t>
            </w:r>
          </w:p>
        </w:tc>
        <w:tc>
          <w:tcPr>
            <w:tcW w:w="1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A6C2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1311DDB7" w14:textId="77777777" w:rsidTr="004E63FF">
        <w:trPr>
          <w:trHeight w:val="652"/>
        </w:trPr>
        <w:tc>
          <w:tcPr>
            <w:tcW w:w="14575" w:type="dxa"/>
            <w:gridSpan w:val="2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2623" w14:textId="130836ED" w:rsidR="00B15104" w:rsidRPr="00FE75EA" w:rsidRDefault="006524B1" w:rsidP="00C55057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="00C55057">
              <w:rPr>
                <w:rFonts w:ascii="Arial" w:eastAsia="Andale Sans UI" w:hAnsi="Arial" w:cs="Arial"/>
                <w:b/>
                <w:bCs/>
                <w:kern w:val="3"/>
                <w:sz w:val="20"/>
                <w:szCs w:val="20"/>
                <w:lang w:eastAsia="ja-JP" w:bidi="fa-IR"/>
              </w:rPr>
              <w:t>………………………………………………..</w:t>
            </w:r>
          </w:p>
        </w:tc>
      </w:tr>
    </w:tbl>
    <w:p w14:paraId="2F73768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458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2126"/>
        <w:gridCol w:w="2127"/>
        <w:gridCol w:w="2409"/>
      </w:tblGrid>
      <w:tr w:rsidR="006524B1" w:rsidRPr="006C4C58" w14:paraId="62ECD488" w14:textId="77777777" w:rsidTr="004E63FF">
        <w:trPr>
          <w:trHeight w:val="540"/>
        </w:trPr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69944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</w:p>
          <w:p w14:paraId="5B82B472" w14:textId="0A70A955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Świadczenia z zakresu</w:t>
            </w:r>
            <w:r w:rsidR="00897C1C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: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653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59740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82DA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 negocjacji</w:t>
            </w:r>
          </w:p>
        </w:tc>
      </w:tr>
      <w:tr w:rsidR="006524B1" w:rsidRPr="006C4C58" w14:paraId="271F67C9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25653" w14:textId="5F75FBA3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67DBB" w14:textId="2732D7B2" w:rsidR="006524B1" w:rsidRPr="006C4C58" w:rsidRDefault="00C55057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……………..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1EA9" w14:textId="677E048D" w:rsidR="006524B1" w:rsidRPr="006C4C58" w:rsidRDefault="00C55057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…………………….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F2E49" w14:textId="250FD3A7" w:rsidR="006524B1" w:rsidRPr="006C4C58" w:rsidRDefault="00C55057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………………</w:t>
            </w:r>
          </w:p>
        </w:tc>
      </w:tr>
      <w:tr w:rsidR="00194F4D" w:rsidRPr="006C4C58" w14:paraId="21088680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0A0D76" w14:textId="4C439573" w:rsidR="00194F4D" w:rsidRDefault="00194F4D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B361B3" w14:textId="3F294A64" w:rsidR="00194F4D" w:rsidRDefault="00C55057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……………..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B7F75A" w14:textId="21825F02" w:rsidR="00194F4D" w:rsidRDefault="00C55057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……..………..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9240B" w14:textId="367E2965" w:rsidR="00194F4D" w:rsidRDefault="00C55057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………………..</w:t>
            </w:r>
          </w:p>
        </w:tc>
      </w:tr>
      <w:tr w:rsidR="00C2431A" w:rsidRPr="006C4C58" w14:paraId="1CA9BA80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EE3E9" w14:textId="77777777" w:rsidR="00C2431A" w:rsidRDefault="00C2431A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5A3D82" w14:textId="77777777" w:rsidR="00C2431A" w:rsidRDefault="00C2431A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F6723B" w14:textId="77777777" w:rsidR="00C2431A" w:rsidRDefault="00C2431A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88F848" w14:textId="77777777" w:rsidR="00C2431A" w:rsidRDefault="00C2431A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</w:tbl>
    <w:p w14:paraId="1E0049BF" w14:textId="77777777" w:rsidR="00D6410F" w:rsidRDefault="00D6410F" w:rsidP="00D6410F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  <w:r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 xml:space="preserve">   </w:t>
      </w:r>
    </w:p>
    <w:p w14:paraId="6C6C369F" w14:textId="740C602B" w:rsidR="006524B1" w:rsidRPr="00C2431A" w:rsidRDefault="006524B1" w:rsidP="00C2431A">
      <w:pPr>
        <w:widowControl w:val="0"/>
        <w:autoSpaceDN w:val="0"/>
        <w:spacing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05665474" w14:textId="4D6609C4" w:rsidR="00D6410F" w:rsidRDefault="00C55057" w:rsidP="00C55057">
      <w:pPr>
        <w:numPr>
          <w:ilvl w:val="0"/>
          <w:numId w:val="28"/>
        </w:numPr>
        <w:spacing w:line="480" w:lineRule="auto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……………………………..</w:t>
      </w:r>
      <w:r w:rsidR="00D6410F" w:rsidRP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 w:rsidR="00B71EC9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3753C9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D6410F" w:rsidRP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D35FF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D6410F" w:rsidRP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-  Przewodniczący……………………………………</w:t>
      </w:r>
    </w:p>
    <w:p w14:paraId="4C09CD02" w14:textId="79E7D1BC" w:rsidR="00C55057" w:rsidRPr="00C55057" w:rsidRDefault="00C55057" w:rsidP="00C55057">
      <w:pPr>
        <w:numPr>
          <w:ilvl w:val="0"/>
          <w:numId w:val="28"/>
        </w:numPr>
        <w:spacing w:line="480" w:lineRule="auto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…………………………….       </w:t>
      </w:r>
      <w:r w:rsidR="00D35FF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3753C9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- Członek ………………………………………………</w:t>
      </w:r>
    </w:p>
    <w:p w14:paraId="41C28829" w14:textId="2BA91E3F" w:rsidR="00D6410F" w:rsidRPr="00D6410F" w:rsidRDefault="00C55057" w:rsidP="00FE75EA">
      <w:pPr>
        <w:widowControl w:val="0"/>
        <w:numPr>
          <w:ilvl w:val="0"/>
          <w:numId w:val="28"/>
        </w:numPr>
        <w:autoSpaceDN w:val="0"/>
        <w:spacing w:line="276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…………………………</w:t>
      </w:r>
      <w:r w:rsidR="00D35FF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</w:t>
      </w:r>
      <w:r w:rsidR="00D6410F" w:rsidRP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 w:rsidR="003753C9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 w:rsidR="00D35FF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 w:rsidR="003753C9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 w:rsidR="00D6410F" w:rsidRP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-  Członek/ Sekretarz ……………………………… </w:t>
      </w:r>
    </w:p>
    <w:p w14:paraId="5EEE5234" w14:textId="77777777" w:rsidR="00D6410F" w:rsidRPr="00D6410F" w:rsidRDefault="00D6410F" w:rsidP="00FE75EA">
      <w:pPr>
        <w:widowControl w:val="0"/>
        <w:autoSpaceDN w:val="0"/>
        <w:spacing w:line="276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77D46F67" w14:textId="63B690B4" w:rsidR="00D6410F" w:rsidRPr="00D6410F" w:rsidRDefault="00C55057" w:rsidP="00FE75EA">
      <w:pPr>
        <w:widowControl w:val="0"/>
        <w:numPr>
          <w:ilvl w:val="0"/>
          <w:numId w:val="28"/>
        </w:numPr>
        <w:autoSpaceDN w:val="0"/>
        <w:spacing w:line="276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……………….………</w:t>
      </w:r>
      <w:r w:rsidR="00D35FF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</w:t>
      </w:r>
      <w:r w:rsidR="00D6410F" w:rsidRP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-  Członek  …………………………..……………….</w:t>
      </w:r>
    </w:p>
    <w:p w14:paraId="2BC2AC71" w14:textId="77777777" w:rsidR="00D6410F" w:rsidRPr="00D6410F" w:rsidRDefault="00D6410F" w:rsidP="00FE75EA">
      <w:pPr>
        <w:widowControl w:val="0"/>
        <w:autoSpaceDN w:val="0"/>
        <w:spacing w:line="276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6D396C53" w14:textId="57C93292" w:rsidR="006524B1" w:rsidRPr="00194F4D" w:rsidRDefault="00C55057" w:rsidP="00FE75EA">
      <w:pPr>
        <w:widowControl w:val="0"/>
        <w:numPr>
          <w:ilvl w:val="0"/>
          <w:numId w:val="28"/>
        </w:numPr>
        <w:autoSpaceDN w:val="0"/>
        <w:spacing w:line="276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……………………………….</w:t>
      </w:r>
      <w:r w:rsidR="00D6410F" w:rsidRPr="00D6410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-   Członek/ Sekretarz…………………………….….</w:t>
      </w:r>
    </w:p>
    <w:p w14:paraId="42AC9BBA" w14:textId="72DF0928" w:rsidR="00FE75EA" w:rsidRDefault="00FE75EA" w:rsidP="00FE75EA">
      <w:pPr>
        <w:widowControl w:val="0"/>
        <w:autoSpaceDN w:val="0"/>
        <w:spacing w:line="276" w:lineRule="auto"/>
        <w:ind w:left="720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523ECF39" w14:textId="77777777" w:rsidR="00FE75EA" w:rsidRDefault="00FE75EA" w:rsidP="00FE75EA">
      <w:pPr>
        <w:widowControl w:val="0"/>
        <w:autoSpaceDN w:val="0"/>
        <w:spacing w:line="276" w:lineRule="auto"/>
        <w:ind w:left="720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44C26227" w14:textId="30478456" w:rsidR="00B15104" w:rsidRDefault="00A337B2" w:rsidP="00FE75EA">
      <w:pPr>
        <w:widowControl w:val="0"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</w:t>
      </w:r>
    </w:p>
    <w:p w14:paraId="4B3642C7" w14:textId="5ACC62A8" w:rsidR="00194F4D" w:rsidRDefault="00B15104" w:rsidP="00C55057">
      <w:pPr>
        <w:widowControl w:val="0"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                                                           </w:t>
      </w:r>
      <w:r w:rsidR="00A337B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  </w:t>
      </w:r>
      <w:r w:rsidR="00A337B2" w:rsidRPr="00FA29E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Przyjmujący zamówienie………………………………………….</w:t>
      </w:r>
    </w:p>
    <w:p w14:paraId="4EFDB053" w14:textId="7BACA8FA" w:rsidR="001A21AA" w:rsidRPr="00D6410F" w:rsidRDefault="00A337B2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 w:rsidR="006524B1"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 w:rsidR="00897C1C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</w:t>
      </w:r>
    </w:p>
    <w:sectPr w:rsidR="001A21AA" w:rsidRPr="00D6410F" w:rsidSect="006524B1">
      <w:footerReference w:type="default" r:id="rId10"/>
      <w:pgSz w:w="16838" w:h="11906" w:orient="landscape" w:code="9"/>
      <w:pgMar w:top="85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9CEE" w14:textId="77777777" w:rsidR="006F574B" w:rsidRDefault="006F574B">
      <w:r>
        <w:separator/>
      </w:r>
    </w:p>
  </w:endnote>
  <w:endnote w:type="continuationSeparator" w:id="0">
    <w:p w14:paraId="6284D83F" w14:textId="77777777" w:rsidR="006F574B" w:rsidRDefault="006F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3E2" w14:textId="77777777" w:rsidR="00A337B2" w:rsidRDefault="00A337B2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FA32CB" w14:textId="77777777" w:rsidR="00A337B2" w:rsidRDefault="00A337B2">
    <w:pPr>
      <w:pStyle w:val="Stopk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E4" w14:textId="77777777" w:rsidR="00152C45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4933C6" w14:textId="77777777" w:rsidR="00152C45" w:rsidRDefault="00152C45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EB3F" w14:textId="77777777" w:rsidR="006F574B" w:rsidRDefault="006F574B">
      <w:r>
        <w:separator/>
      </w:r>
    </w:p>
  </w:footnote>
  <w:footnote w:type="continuationSeparator" w:id="0">
    <w:p w14:paraId="614F1306" w14:textId="77777777" w:rsidR="006F574B" w:rsidRDefault="006F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6CAE46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134E16CA"/>
    <w:name w:val="WW8Num16"/>
    <w:lvl w:ilvl="0">
      <w:start w:val="1"/>
      <w:numFmt w:val="lowerLetter"/>
      <w:lvlText w:val="%1)"/>
      <w:lvlJc w:val="left"/>
      <w:pPr>
        <w:tabs>
          <w:tab w:val="num" w:pos="142"/>
        </w:tabs>
        <w:ind w:left="1211" w:hanging="360"/>
      </w:pPr>
      <w:rPr>
        <w:rFonts w:ascii="Arial" w:hAnsi="Arial" w:cs="Arial" w:hint="default"/>
        <w:b w:val="0"/>
        <w:bCs w:val="0"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3DF7C90"/>
    <w:multiLevelType w:val="hybridMultilevel"/>
    <w:tmpl w:val="006A5CF8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D64504"/>
    <w:multiLevelType w:val="hybridMultilevel"/>
    <w:tmpl w:val="ABA0C4BA"/>
    <w:lvl w:ilvl="0" w:tplc="9A2E73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trike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020DC"/>
    <w:multiLevelType w:val="multilevel"/>
    <w:tmpl w:val="ED68706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BA86F44"/>
    <w:multiLevelType w:val="hybridMultilevel"/>
    <w:tmpl w:val="80EEC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4A33AD2"/>
    <w:multiLevelType w:val="multilevel"/>
    <w:tmpl w:val="A80E97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C6C75E9"/>
    <w:multiLevelType w:val="hybridMultilevel"/>
    <w:tmpl w:val="89CCF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36383355">
    <w:abstractNumId w:val="0"/>
  </w:num>
  <w:num w:numId="2" w16cid:durableId="1903441424">
    <w:abstractNumId w:val="1"/>
  </w:num>
  <w:num w:numId="3" w16cid:durableId="1942296625">
    <w:abstractNumId w:val="2"/>
  </w:num>
  <w:num w:numId="4" w16cid:durableId="1491367489">
    <w:abstractNumId w:val="3"/>
  </w:num>
  <w:num w:numId="5" w16cid:durableId="1549336978">
    <w:abstractNumId w:val="4"/>
  </w:num>
  <w:num w:numId="6" w16cid:durableId="1225531518">
    <w:abstractNumId w:val="5"/>
  </w:num>
  <w:num w:numId="7" w16cid:durableId="1113749979">
    <w:abstractNumId w:val="6"/>
  </w:num>
  <w:num w:numId="8" w16cid:durableId="694890568">
    <w:abstractNumId w:val="7"/>
  </w:num>
  <w:num w:numId="9" w16cid:durableId="901792206">
    <w:abstractNumId w:val="8"/>
  </w:num>
  <w:num w:numId="10" w16cid:durableId="1016929613">
    <w:abstractNumId w:val="9"/>
  </w:num>
  <w:num w:numId="11" w16cid:durableId="1183973753">
    <w:abstractNumId w:val="10"/>
  </w:num>
  <w:num w:numId="12" w16cid:durableId="1442384866">
    <w:abstractNumId w:val="11"/>
  </w:num>
  <w:num w:numId="13" w16cid:durableId="1440369724">
    <w:abstractNumId w:val="12"/>
  </w:num>
  <w:num w:numId="14" w16cid:durableId="664087682">
    <w:abstractNumId w:val="13"/>
  </w:num>
  <w:num w:numId="15" w16cid:durableId="845902702">
    <w:abstractNumId w:val="14"/>
  </w:num>
  <w:num w:numId="16" w16cid:durableId="1905792378">
    <w:abstractNumId w:val="15"/>
  </w:num>
  <w:num w:numId="17" w16cid:durableId="1076973621">
    <w:abstractNumId w:val="19"/>
  </w:num>
  <w:num w:numId="18" w16cid:durableId="586503722">
    <w:abstractNumId w:val="1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  <w:bCs/>
        </w:rPr>
      </w:lvl>
    </w:lvlOverride>
  </w:num>
  <w:num w:numId="19" w16cid:durableId="1949114698">
    <w:abstractNumId w:val="23"/>
  </w:num>
  <w:num w:numId="20" w16cid:durableId="1078018933">
    <w:abstractNumId w:val="25"/>
  </w:num>
  <w:num w:numId="21" w16cid:durableId="1904946563">
    <w:abstractNumId w:val="22"/>
  </w:num>
  <w:num w:numId="22" w16cid:durableId="1910337154">
    <w:abstractNumId w:val="20"/>
  </w:num>
  <w:num w:numId="23" w16cid:durableId="950429164">
    <w:abstractNumId w:val="20"/>
    <w:lvlOverride w:ilvl="0">
      <w:startOverride w:val="1"/>
    </w:lvlOverride>
  </w:num>
  <w:num w:numId="24" w16cid:durableId="1816532123">
    <w:abstractNumId w:val="16"/>
  </w:num>
  <w:num w:numId="25" w16cid:durableId="1463419823">
    <w:abstractNumId w:val="16"/>
    <w:lvlOverride w:ilvl="0">
      <w:startOverride w:val="1"/>
    </w:lvlOverride>
  </w:num>
  <w:num w:numId="26" w16cid:durableId="1416168927">
    <w:abstractNumId w:val="18"/>
  </w:num>
  <w:num w:numId="27" w16cid:durableId="43799735">
    <w:abstractNumId w:val="17"/>
  </w:num>
  <w:num w:numId="28" w16cid:durableId="902567306">
    <w:abstractNumId w:val="21"/>
  </w:num>
  <w:num w:numId="29" w16cid:durableId="1410686976">
    <w:abstractNumId w:val="8"/>
    <w:lvlOverride w:ilvl="0">
      <w:startOverride w:val="2"/>
    </w:lvlOverride>
  </w:num>
  <w:num w:numId="30" w16cid:durableId="20129052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257BC"/>
    <w:rsid w:val="000B0154"/>
    <w:rsid w:val="000E6ECE"/>
    <w:rsid w:val="001125B0"/>
    <w:rsid w:val="00152C45"/>
    <w:rsid w:val="001762C3"/>
    <w:rsid w:val="00181E02"/>
    <w:rsid w:val="00194F4D"/>
    <w:rsid w:val="001A21AA"/>
    <w:rsid w:val="001D0273"/>
    <w:rsid w:val="00243017"/>
    <w:rsid w:val="002713A7"/>
    <w:rsid w:val="00340AE7"/>
    <w:rsid w:val="003753C9"/>
    <w:rsid w:val="00395AD4"/>
    <w:rsid w:val="003F13CF"/>
    <w:rsid w:val="004C5019"/>
    <w:rsid w:val="004E032E"/>
    <w:rsid w:val="005C2939"/>
    <w:rsid w:val="00600386"/>
    <w:rsid w:val="006524B1"/>
    <w:rsid w:val="0066048C"/>
    <w:rsid w:val="006F574B"/>
    <w:rsid w:val="00772B36"/>
    <w:rsid w:val="007914E5"/>
    <w:rsid w:val="0085000F"/>
    <w:rsid w:val="00870982"/>
    <w:rsid w:val="00897C1C"/>
    <w:rsid w:val="008E1AA0"/>
    <w:rsid w:val="00955E29"/>
    <w:rsid w:val="009A1BEF"/>
    <w:rsid w:val="00A337B2"/>
    <w:rsid w:val="00AA7986"/>
    <w:rsid w:val="00B15104"/>
    <w:rsid w:val="00B71EC9"/>
    <w:rsid w:val="00B958D8"/>
    <w:rsid w:val="00BC0898"/>
    <w:rsid w:val="00C2431A"/>
    <w:rsid w:val="00C55057"/>
    <w:rsid w:val="00CA2086"/>
    <w:rsid w:val="00D3487C"/>
    <w:rsid w:val="00D35FF6"/>
    <w:rsid w:val="00D6410F"/>
    <w:rsid w:val="00DF10E6"/>
    <w:rsid w:val="00DF3341"/>
    <w:rsid w:val="00E57B96"/>
    <w:rsid w:val="00E83E3A"/>
    <w:rsid w:val="00E939B6"/>
    <w:rsid w:val="00F47E13"/>
    <w:rsid w:val="00FA0481"/>
    <w:rsid w:val="00FB31F9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8487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F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7052-5AAA-4860-937B-D70F5AAF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4064</Words>
  <Characters>24388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Anna Wróbel</cp:lastModifiedBy>
  <cp:revision>22</cp:revision>
  <cp:lastPrinted>2026-01-08T10:18:00Z</cp:lastPrinted>
  <dcterms:created xsi:type="dcterms:W3CDTF">2025-01-20T12:36:00Z</dcterms:created>
  <dcterms:modified xsi:type="dcterms:W3CDTF">2026-04-14T11:45:00Z</dcterms:modified>
</cp:coreProperties>
</file>